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A93" w:rsidRDefault="0051235E">
      <w:pPr>
        <w:spacing w:line="233" w:lineRule="atLeast"/>
        <w:ind w:left="1644" w:right="-200"/>
        <w:jc w:val="both"/>
        <w:rPr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GRIFID METROPOL</w:t>
      </w:r>
      <w:r>
        <w:rPr>
          <w:color w:val="000000"/>
          <w:sz w:val="21"/>
          <w:szCs w:val="21"/>
        </w:rPr>
        <w:t xml:space="preserve"> - GOLDEN SANDS, BULGARIA, VARNA, 2023 </w:t>
      </w:r>
    </w:p>
    <w:p w:rsidR="00BD3A93" w:rsidRDefault="0051235E">
      <w:pPr>
        <w:spacing w:before="570" w:line="402" w:lineRule="atLeast"/>
        <w:ind w:left="319" w:right="-200"/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000000"/>
          <w:spacing w:val="9"/>
          <w:sz w:val="36"/>
          <w:szCs w:val="36"/>
          <w:lang w:bidi="bg-BG"/>
        </w:rPr>
        <w:t>ADULTS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 </w:t>
      </w:r>
      <w:r>
        <w:rPr>
          <w:rFonts w:ascii="Arial" w:eastAsia="Arial" w:hAnsi="Arial" w:cs="Arial"/>
          <w:color w:val="000000"/>
          <w:spacing w:val="10"/>
          <w:sz w:val="36"/>
          <w:szCs w:val="36"/>
          <w:lang w:bidi="bg-BG"/>
        </w:rPr>
        <w:t>ONLY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 </w:t>
      </w:r>
      <w:r>
        <w:rPr>
          <w:rFonts w:ascii="Arial" w:eastAsia="Arial" w:hAnsi="Arial" w:cs="Arial"/>
          <w:color w:val="000000"/>
          <w:spacing w:val="9"/>
          <w:sz w:val="36"/>
          <w:szCs w:val="36"/>
          <w:lang w:bidi="bg-BG"/>
        </w:rPr>
        <w:t>HOTEL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 </w:t>
      </w:r>
      <w:r>
        <w:rPr>
          <w:rFonts w:ascii="Arial" w:eastAsia="Arial" w:hAnsi="Arial" w:cs="Arial"/>
          <w:color w:val="000000"/>
          <w:spacing w:val="10"/>
          <w:sz w:val="36"/>
          <w:szCs w:val="36"/>
          <w:lang w:bidi="bg-BG"/>
        </w:rPr>
        <w:t>(16+)</w:t>
      </w:r>
      <w:r w:rsidR="00D81E4C" w:rsidRPr="00D81E4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left:0;text-align:left;margin-left:55pt;margin-top:22.45pt;width:4pt;height:32pt;z-index:-251658240;mso-position-horizontal-relative:page;mso-position-vertical-relative:text">
            <v:imagedata r:id="rId7" o:title=""/>
            <w10:wrap anchorx="page"/>
            <w10:anchorlock/>
          </v:shape>
        </w:pict>
      </w:r>
    </w:p>
    <w:p w:rsidR="00BD3A93" w:rsidRDefault="0051235E">
      <w:pPr>
        <w:spacing w:before="77" w:line="242" w:lineRule="atLeast"/>
        <w:ind w:left="319" w:right="11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  <w:lang w:bidi="bg-BG"/>
        </w:rPr>
        <w:t>GRIFID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1"/>
          <w:szCs w:val="21"/>
          <w:lang w:bidi="bg-BG"/>
        </w:rPr>
        <w:t>Metropol</w:t>
      </w:r>
      <w:proofErr w:type="spellEnd"/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lang w:bidi="bg-BG"/>
        </w:rPr>
        <w:t>is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lang w:bidi="bg-BG"/>
        </w:rPr>
        <w:t>a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lang w:bidi="bg-BG"/>
        </w:rPr>
        <w:t>unique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lang w:bidi="bg-BG"/>
        </w:rPr>
        <w:t>product,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lang w:bidi="bg-BG"/>
        </w:rPr>
        <w:t>part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lang w:bidi="bg-BG"/>
        </w:rPr>
        <w:t>of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lang w:bidi="bg-BG"/>
        </w:rPr>
        <w:t>the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lang w:bidi="bg-BG"/>
        </w:rPr>
        <w:t>GRIFID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lang w:bidi="bg-BG"/>
        </w:rPr>
        <w:t>Hotels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lang w:bidi="bg-BG"/>
        </w:rPr>
        <w:t>family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since 2013</w:t>
      </w:r>
      <w:r>
        <w:rPr>
          <w:rFonts w:ascii="Arial" w:eastAsia="Arial" w:hAnsi="Arial" w:cs="Arial"/>
          <w:color w:val="000000"/>
          <w:sz w:val="21"/>
          <w:szCs w:val="21"/>
          <w:lang w:bidi="bg-BG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lang w:bidi="bg-BG"/>
        </w:rPr>
        <w:t>Our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lang w:bidi="bg-BG"/>
        </w:rPr>
        <w:t>Adults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lang w:bidi="bg-BG"/>
        </w:rPr>
        <w:t>only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lang w:bidi="bg-BG"/>
        </w:rPr>
        <w:t>hotel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lang w:bidi="bg-BG"/>
        </w:rPr>
        <w:t>(16+)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lang w:bidi="bg-BG"/>
        </w:rPr>
        <w:t>offers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lang w:bidi="bg-BG"/>
        </w:rPr>
        <w:t>Premium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lang w:bidi="bg-BG"/>
        </w:rPr>
        <w:t>All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lang w:bidi="bg-BG"/>
        </w:rPr>
        <w:t>inclusive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lang w:bidi="bg-BG"/>
        </w:rPr>
        <w:t>with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lang w:bidi="bg-BG"/>
        </w:rPr>
        <w:t>a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lang w:bidi="bg-BG"/>
        </w:rPr>
        <w:t>la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lang w:bidi="bg-BG"/>
        </w:rPr>
        <w:t>carte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lang w:bidi="bg-BG"/>
        </w:rPr>
        <w:t>service.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lang w:bidi="bg-BG"/>
        </w:rPr>
        <w:t>Right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lang w:bidi="bg-BG"/>
        </w:rPr>
        <w:t>on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lang w:bidi="bg-BG"/>
        </w:rPr>
        <w:t>the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lang w:bidi="bg-BG"/>
        </w:rPr>
        <w:t>promenade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lang w:bidi="bg-BG"/>
        </w:rPr>
        <w:t>having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lang w:bidi="bg-BG"/>
        </w:rPr>
        <w:t>superb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lang w:bidi="bg-BG"/>
        </w:rPr>
        <w:t>location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lang w:bidi="bg-BG"/>
        </w:rPr>
        <w:t>in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lang w:bidi="bg-BG"/>
        </w:rPr>
        <w:t>the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lang w:bidi="bg-BG"/>
        </w:rPr>
        <w:t>first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lang w:bidi="bg-BG"/>
        </w:rPr>
        <w:t>line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lang w:bidi="bg-BG"/>
        </w:rPr>
        <w:t>of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lang w:bidi="bg-BG"/>
        </w:rPr>
        <w:t>Golden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lang w:bidi="bg-BG"/>
        </w:rPr>
        <w:t>Sands,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lang w:bidi="bg-BG"/>
        </w:rPr>
        <w:t>it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lang w:bidi="bg-BG"/>
        </w:rPr>
        <w:t>is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lang w:bidi="bg-BG"/>
        </w:rPr>
        <w:t>a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lang w:bidi="bg-BG"/>
        </w:rPr>
        <w:t>deluxe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lang w:bidi="bg-BG"/>
        </w:rPr>
        <w:t>hotel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lang w:bidi="bg-BG"/>
        </w:rPr>
        <w:t>with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lang w:bidi="bg-BG"/>
        </w:rPr>
        <w:t>welcoming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lang w:bidi="bg-BG"/>
        </w:rPr>
        <w:t>ambience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lang w:bidi="bg-BG"/>
        </w:rPr>
        <w:t>for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lang w:bidi="bg-BG"/>
        </w:rPr>
        <w:t>exquisite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lang w:bidi="bg-BG"/>
        </w:rPr>
        <w:t>guests.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lang w:bidi="bg-BG"/>
        </w:rPr>
        <w:t>The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lang w:bidi="bg-BG"/>
        </w:rPr>
        <w:t>hotel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lang w:bidi="bg-BG"/>
        </w:rPr>
        <w:t>offers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lang w:bidi="bg-BG"/>
        </w:rPr>
        <w:t>accommodation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lang w:bidi="bg-BG"/>
        </w:rPr>
        <w:t>with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lang w:bidi="bg-BG"/>
        </w:rPr>
        <w:t>modern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lang w:bidi="bg-BG"/>
        </w:rPr>
        <w:t>design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lang w:bidi="bg-BG"/>
        </w:rPr>
        <w:t>and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lang w:bidi="bg-BG"/>
        </w:rPr>
        <w:t>breathtaking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lang w:bidi="bg-BG"/>
        </w:rPr>
        <w:t>view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to </w:t>
      </w:r>
      <w:r>
        <w:rPr>
          <w:rFonts w:ascii="Arial" w:eastAsia="Arial" w:hAnsi="Arial" w:cs="Arial"/>
          <w:color w:val="000000"/>
          <w:sz w:val="21"/>
          <w:szCs w:val="21"/>
          <w:lang w:bidi="bg-BG"/>
        </w:rPr>
        <w:t>the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lang w:bidi="bg-BG"/>
        </w:rPr>
        <w:t>Black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lang w:bidi="bg-BG"/>
        </w:rPr>
        <w:t>Sea.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</w:p>
    <w:p w:rsidR="00BD3A93" w:rsidRDefault="0051235E">
      <w:pPr>
        <w:spacing w:before="334" w:after="81" w:line="402" w:lineRule="atLeast"/>
        <w:ind w:left="319" w:right="-200"/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000000"/>
          <w:spacing w:val="9"/>
          <w:sz w:val="36"/>
          <w:szCs w:val="36"/>
          <w:lang w:bidi="bg-BG"/>
        </w:rPr>
        <w:t>HIGHLIGHTS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 </w:t>
      </w:r>
      <w:r>
        <w:rPr>
          <w:rFonts w:ascii="Arial" w:eastAsia="Arial" w:hAnsi="Arial" w:cs="Arial"/>
          <w:color w:val="000000"/>
          <w:spacing w:val="8"/>
          <w:sz w:val="36"/>
          <w:szCs w:val="36"/>
          <w:lang w:bidi="bg-BG"/>
        </w:rPr>
        <w:t>AND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 </w:t>
      </w:r>
      <w:r>
        <w:rPr>
          <w:rFonts w:ascii="Arial" w:eastAsia="Arial" w:hAnsi="Arial" w:cs="Arial"/>
          <w:color w:val="000000"/>
          <w:spacing w:val="11"/>
          <w:sz w:val="36"/>
          <w:szCs w:val="36"/>
          <w:lang w:bidi="bg-BG"/>
        </w:rPr>
        <w:t>NEW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 </w:t>
      </w:r>
      <w:r>
        <w:rPr>
          <w:rFonts w:ascii="Arial" w:eastAsia="Arial" w:hAnsi="Arial" w:cs="Arial"/>
          <w:color w:val="000000"/>
          <w:spacing w:val="9"/>
          <w:sz w:val="36"/>
          <w:szCs w:val="36"/>
          <w:lang w:bidi="bg-BG"/>
        </w:rPr>
        <w:t>SERVICES</w:t>
      </w:r>
      <w:r w:rsidR="00D81E4C" w:rsidRPr="00D81E4C">
        <w:pict>
          <v:shape id="_x0000_s1026" type="#_x0000_t75" style="position:absolute;left:0;text-align:left;margin-left:55pt;margin-top:10.6pt;width:4pt;height:32pt;z-index:-251657216;mso-position-horizontal-relative:page;mso-position-vertical-relative:text">
            <v:imagedata r:id="rId8" o:title=""/>
            <w10:wrap anchorx="page"/>
            <w10:anchorlock/>
          </v:shape>
        </w:pict>
      </w:r>
    </w:p>
    <w:p w:rsidR="00BD3A93" w:rsidRDefault="0051235E">
      <w:pPr>
        <w:numPr>
          <w:ilvl w:val="0"/>
          <w:numId w:val="1"/>
        </w:numPr>
        <w:spacing w:before="33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Special - Direct Transfer - Varna Airport-hotel/hotel - Varna Airport  </w:t>
      </w:r>
    </w:p>
    <w:p w:rsidR="00BD3A93" w:rsidRDefault="0051235E">
      <w:pPr>
        <w:numPr>
          <w:ilvl w:val="0"/>
          <w:numId w:val="1"/>
        </w:numPr>
        <w:spacing w:before="33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Quality branded bath amenities in all rooms - “RITUALS”  </w:t>
      </w:r>
    </w:p>
    <w:p w:rsidR="00BD3A93" w:rsidRDefault="0051235E">
      <w:pPr>
        <w:numPr>
          <w:ilvl w:val="0"/>
          <w:numId w:val="1"/>
        </w:numPr>
        <w:spacing w:before="35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Welcome gift for all guests   </w:t>
      </w:r>
    </w:p>
    <w:p w:rsidR="00BD3A93" w:rsidRDefault="0051235E">
      <w:pPr>
        <w:numPr>
          <w:ilvl w:val="0"/>
          <w:numId w:val="1"/>
        </w:numPr>
        <w:spacing w:before="33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A la carte service in all outlets  </w:t>
      </w:r>
    </w:p>
    <w:p w:rsidR="00BD3A93" w:rsidRDefault="0051235E">
      <w:pPr>
        <w:numPr>
          <w:ilvl w:val="0"/>
          <w:numId w:val="1"/>
        </w:numPr>
        <w:spacing w:before="35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Selection of quality branded Bulgarian and International wines in all restaurants </w:t>
      </w:r>
    </w:p>
    <w:p w:rsidR="00BD3A93" w:rsidRDefault="0051235E">
      <w:pPr>
        <w:numPr>
          <w:ilvl w:val="0"/>
          <w:numId w:val="1"/>
        </w:numPr>
        <w:spacing w:before="35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Healthy line in all restaurant menus  </w:t>
      </w:r>
    </w:p>
    <w:p w:rsidR="00BD3A93" w:rsidRDefault="0051235E">
      <w:pPr>
        <w:numPr>
          <w:ilvl w:val="0"/>
          <w:numId w:val="1"/>
        </w:numPr>
        <w:spacing w:before="33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Pool bar at infinity pool  </w:t>
      </w:r>
    </w:p>
    <w:p w:rsidR="00BD3A93" w:rsidRDefault="0051235E">
      <w:pPr>
        <w:numPr>
          <w:ilvl w:val="0"/>
          <w:numId w:val="1"/>
        </w:numPr>
        <w:spacing w:before="35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Tasteful smoothies and fruits infused water at the pool bar  </w:t>
      </w:r>
    </w:p>
    <w:p w:rsidR="00BD3A93" w:rsidRDefault="0051235E">
      <w:pPr>
        <w:numPr>
          <w:ilvl w:val="0"/>
          <w:numId w:val="1"/>
        </w:numPr>
        <w:spacing w:before="33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Sky Bar with breathtaking panoramic view  </w:t>
      </w:r>
    </w:p>
    <w:p w:rsidR="00BD3A93" w:rsidRDefault="0051235E">
      <w:pPr>
        <w:numPr>
          <w:ilvl w:val="0"/>
          <w:numId w:val="1"/>
        </w:numPr>
        <w:spacing w:before="35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Lounge Beach Bar on GRIFID </w:t>
      </w:r>
      <w:proofErr w:type="spellStart"/>
      <w:r>
        <w:rPr>
          <w:rFonts w:ascii="Arial" w:eastAsia="Arial" w:hAnsi="Arial" w:cs="Arial"/>
          <w:color w:val="000000"/>
          <w:sz w:val="21"/>
          <w:szCs w:val="21"/>
        </w:rPr>
        <w:t>Metropol</w:t>
      </w:r>
      <w:proofErr w:type="spellEnd"/>
      <w:r>
        <w:rPr>
          <w:rFonts w:ascii="Arial" w:eastAsia="Arial" w:hAnsi="Arial" w:cs="Arial"/>
          <w:color w:val="000000"/>
          <w:sz w:val="21"/>
          <w:szCs w:val="21"/>
        </w:rPr>
        <w:t xml:space="preserve"> Beach   </w:t>
      </w:r>
    </w:p>
    <w:p w:rsidR="00BD3A93" w:rsidRDefault="0051235E">
      <w:pPr>
        <w:numPr>
          <w:ilvl w:val="0"/>
          <w:numId w:val="1"/>
        </w:numPr>
        <w:spacing w:before="35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One parasol and two sun beds per room on the beach - </w:t>
      </w:r>
      <w:r>
        <w:rPr>
          <w:rFonts w:ascii="Arial" w:eastAsia="Arial" w:hAnsi="Arial" w:cs="Arial"/>
          <w:i/>
          <w:iCs/>
          <w:color w:val="000000"/>
          <w:sz w:val="21"/>
          <w:szCs w:val="21"/>
        </w:rPr>
        <w:t xml:space="preserve">upon availability 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</w:p>
    <w:p w:rsidR="00BD3A93" w:rsidRDefault="0051235E">
      <w:pPr>
        <w:numPr>
          <w:ilvl w:val="0"/>
          <w:numId w:val="1"/>
        </w:numPr>
        <w:spacing w:before="33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Beach cabanas - reservation required and with surcharge  </w:t>
      </w:r>
    </w:p>
    <w:p w:rsidR="00BD3A93" w:rsidRDefault="0051235E">
      <w:pPr>
        <w:numPr>
          <w:ilvl w:val="0"/>
          <w:numId w:val="1"/>
        </w:numPr>
        <w:spacing w:before="35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Romantic Dinner at the beach in front of the hotel - reservation required and with surcharge  </w:t>
      </w:r>
    </w:p>
    <w:p w:rsidR="00BD3A93" w:rsidRDefault="0051235E">
      <w:pPr>
        <w:numPr>
          <w:ilvl w:val="0"/>
          <w:numId w:val="1"/>
        </w:numPr>
        <w:spacing w:before="33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Bio swimming pool with a natural pebble bottom, artificial beach and natural surrounding  </w:t>
      </w:r>
    </w:p>
    <w:p w:rsidR="00BD3A93" w:rsidRDefault="0051235E">
      <w:pPr>
        <w:numPr>
          <w:ilvl w:val="0"/>
          <w:numId w:val="1"/>
        </w:numPr>
        <w:spacing w:before="35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Professional evening entertaining program  </w:t>
      </w:r>
    </w:p>
    <w:p w:rsidR="00BD3A93" w:rsidRDefault="0051235E">
      <w:pPr>
        <w:numPr>
          <w:ilvl w:val="0"/>
          <w:numId w:val="1"/>
        </w:numPr>
        <w:spacing w:before="1" w:line="275" w:lineRule="atLeast"/>
        <w:ind w:right="3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Thematic A la cart dinner - limitation of free access by the duration of stay (except Main a la carte restaurant):  </w:t>
      </w:r>
    </w:p>
    <w:p w:rsidR="00BD3A93" w:rsidRDefault="0051235E">
      <w:pPr>
        <w:numPr>
          <w:ilvl w:val="1"/>
          <w:numId w:val="1"/>
        </w:numPr>
        <w:spacing w:before="43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Stay up to 3 nights including – a la carte restaurants are not included </w:t>
      </w:r>
    </w:p>
    <w:p w:rsidR="00BD3A93" w:rsidRDefault="0051235E">
      <w:pPr>
        <w:numPr>
          <w:ilvl w:val="1"/>
          <w:numId w:val="1"/>
        </w:numPr>
        <w:spacing w:before="3" w:line="276" w:lineRule="atLeast"/>
        <w:ind w:right="20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Stay of </w:t>
      </w:r>
      <w:r>
        <w:rPr>
          <w:rFonts w:ascii="Arial" w:eastAsia="Arial" w:hAnsi="Arial" w:cs="Arial"/>
          <w:color w:val="000000"/>
          <w:sz w:val="21"/>
          <w:szCs w:val="21"/>
          <w:lang w:bidi="bg-BG"/>
        </w:rPr>
        <w:t>4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nights and more – unlimited access to a la carte dinner in Fusion and to Prego Restaurant and to Dine Around </w:t>
      </w:r>
    </w:p>
    <w:p w:rsidR="00BD3A93" w:rsidRDefault="0051235E">
      <w:pPr>
        <w:numPr>
          <w:ilvl w:val="1"/>
          <w:numId w:val="1"/>
        </w:numPr>
        <w:spacing w:before="42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Advance reservation is required for all a la carte dinners </w:t>
      </w:r>
    </w:p>
    <w:p w:rsidR="00BD3A93" w:rsidRDefault="0051235E">
      <w:pPr>
        <w:numPr>
          <w:ilvl w:val="0"/>
          <w:numId w:val="1"/>
        </w:numPr>
        <w:spacing w:before="1" w:line="276" w:lineRule="atLeast"/>
        <w:ind w:right="-15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Premium DINE AROUND - valid for stays of at least 4 nights (including once per stay one a la carte dinner in Fusion restaurant in </w:t>
      </w:r>
      <w:proofErr w:type="spellStart"/>
      <w:r>
        <w:rPr>
          <w:rFonts w:ascii="Arial" w:eastAsia="Arial" w:hAnsi="Arial" w:cs="Arial"/>
          <w:color w:val="000000"/>
          <w:sz w:val="21"/>
          <w:szCs w:val="21"/>
        </w:rPr>
        <w:t>Metropol</w:t>
      </w:r>
      <w:proofErr w:type="spellEnd"/>
      <w:r>
        <w:rPr>
          <w:rFonts w:ascii="Arial" w:eastAsia="Arial" w:hAnsi="Arial" w:cs="Arial"/>
          <w:color w:val="000000"/>
          <w:sz w:val="21"/>
          <w:szCs w:val="21"/>
        </w:rPr>
        <w:t xml:space="preserve"> and one in SKY restaurant “</w:t>
      </w:r>
      <w:proofErr w:type="spellStart"/>
      <w:r>
        <w:rPr>
          <w:rFonts w:ascii="Arial" w:eastAsia="Arial" w:hAnsi="Arial" w:cs="Arial"/>
          <w:color w:val="000000"/>
          <w:sz w:val="21"/>
          <w:szCs w:val="21"/>
        </w:rPr>
        <w:t>Pagur</w:t>
      </w:r>
      <w:proofErr w:type="spellEnd"/>
      <w:r>
        <w:rPr>
          <w:rFonts w:ascii="Arial" w:eastAsia="Arial" w:hAnsi="Arial" w:cs="Arial"/>
          <w:color w:val="000000"/>
          <w:sz w:val="21"/>
          <w:szCs w:val="21"/>
        </w:rPr>
        <w:t xml:space="preserve">” in hotel </w:t>
      </w:r>
      <w:proofErr w:type="spellStart"/>
      <w:r>
        <w:rPr>
          <w:rFonts w:ascii="Arial" w:eastAsia="Arial" w:hAnsi="Arial" w:cs="Arial"/>
          <w:color w:val="000000"/>
          <w:sz w:val="21"/>
          <w:szCs w:val="21"/>
        </w:rPr>
        <w:t>Vistamar</w:t>
      </w:r>
      <w:proofErr w:type="spellEnd"/>
      <w:r>
        <w:rPr>
          <w:rFonts w:ascii="Arial" w:eastAsia="Arial" w:hAnsi="Arial" w:cs="Arial"/>
          <w:color w:val="000000"/>
          <w:sz w:val="21"/>
          <w:szCs w:val="21"/>
        </w:rPr>
        <w:t xml:space="preserve"> (adults only section); reservation is required  </w:t>
      </w:r>
    </w:p>
    <w:p w:rsidR="00BD3A93" w:rsidRDefault="0051235E">
      <w:pPr>
        <w:numPr>
          <w:ilvl w:val="0"/>
          <w:numId w:val="1"/>
        </w:numPr>
        <w:spacing w:before="36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Theme parties (BBQ evenings and beach parties; July - August)  </w:t>
      </w:r>
    </w:p>
    <w:p w:rsidR="00BD3A93" w:rsidRDefault="0051235E">
      <w:pPr>
        <w:numPr>
          <w:ilvl w:val="0"/>
          <w:numId w:val="1"/>
        </w:numPr>
        <w:spacing w:before="33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Free access to Fitness studio in </w:t>
      </w:r>
      <w:proofErr w:type="spellStart"/>
      <w:r>
        <w:rPr>
          <w:rFonts w:ascii="Arial" w:eastAsia="Arial" w:hAnsi="Arial" w:cs="Arial"/>
          <w:color w:val="000000"/>
          <w:sz w:val="21"/>
          <w:szCs w:val="21"/>
        </w:rPr>
        <w:t>Encanto</w:t>
      </w:r>
      <w:proofErr w:type="spellEnd"/>
      <w:r>
        <w:rPr>
          <w:rFonts w:ascii="Arial" w:eastAsia="Arial" w:hAnsi="Arial" w:cs="Arial"/>
          <w:color w:val="000000"/>
          <w:sz w:val="21"/>
          <w:szCs w:val="21"/>
        </w:rPr>
        <w:t xml:space="preserve"> Beach </w:t>
      </w:r>
      <w:proofErr w:type="spellStart"/>
      <w:r>
        <w:rPr>
          <w:rFonts w:ascii="Arial" w:eastAsia="Arial" w:hAnsi="Arial" w:cs="Arial"/>
          <w:color w:val="000000"/>
          <w:sz w:val="21"/>
          <w:szCs w:val="21"/>
        </w:rPr>
        <w:t>Medi</w:t>
      </w:r>
      <w:proofErr w:type="spellEnd"/>
      <w:r>
        <w:rPr>
          <w:rFonts w:ascii="Arial" w:eastAsia="Arial" w:hAnsi="Arial" w:cs="Arial"/>
          <w:color w:val="000000"/>
          <w:sz w:val="21"/>
          <w:szCs w:val="21"/>
        </w:rPr>
        <w:t xml:space="preserve"> SPA center from 06:00 - 21:00h  </w:t>
      </w:r>
    </w:p>
    <w:p w:rsidR="00BD3A93" w:rsidRDefault="0051235E">
      <w:pPr>
        <w:spacing w:before="485" w:after="79" w:line="402" w:lineRule="atLeast"/>
        <w:ind w:left="319" w:right="-200"/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000000"/>
          <w:spacing w:val="9"/>
          <w:sz w:val="36"/>
          <w:szCs w:val="36"/>
        </w:rPr>
        <w:t>GENERAL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 </w:t>
      </w:r>
      <w:r>
        <w:rPr>
          <w:rFonts w:ascii="Arial" w:eastAsia="Arial" w:hAnsi="Arial" w:cs="Arial"/>
          <w:color w:val="000000"/>
          <w:spacing w:val="9"/>
          <w:sz w:val="36"/>
          <w:szCs w:val="36"/>
        </w:rPr>
        <w:t>INFORMATION</w:t>
      </w:r>
      <w:r w:rsidR="00D81E4C" w:rsidRPr="00D81E4C">
        <w:pict>
          <v:shape id="_x0000_s1027" type="#_x0000_t75" style="position:absolute;left:0;text-align:left;margin-left:55pt;margin-top:22.05pt;width:4pt;height:28pt;z-index:-251656192;mso-position-horizontal-relative:page;mso-position-vertical-relative:text">
            <v:imagedata r:id="rId9" o:title=""/>
            <w10:wrap anchorx="page"/>
            <w10:anchorlock/>
          </v:shape>
        </w:pict>
      </w:r>
    </w:p>
    <w:p w:rsidR="00BD3A93" w:rsidRDefault="0051235E">
      <w:pPr>
        <w:numPr>
          <w:ilvl w:val="0"/>
          <w:numId w:val="2"/>
        </w:numPr>
        <w:spacing w:before="1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PREMIUM All Inclusive basis, Adults only hotel (16+) </w:t>
      </w:r>
    </w:p>
    <w:p w:rsidR="00BD3A93" w:rsidRDefault="0051235E">
      <w:pPr>
        <w:numPr>
          <w:ilvl w:val="0"/>
          <w:numId w:val="2"/>
        </w:numPr>
        <w:spacing w:before="1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one main 11-storey building </w:t>
      </w:r>
    </w:p>
    <w:p w:rsidR="00BD3A93" w:rsidRDefault="0051235E">
      <w:pPr>
        <w:numPr>
          <w:ilvl w:val="0"/>
          <w:numId w:val="2"/>
        </w:numPr>
        <w:spacing w:before="1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Located on first line in Golden Sands resort </w:t>
      </w:r>
    </w:p>
    <w:p w:rsidR="00BD3A93" w:rsidRDefault="0051235E">
      <w:pPr>
        <w:numPr>
          <w:ilvl w:val="0"/>
          <w:numId w:val="2"/>
        </w:numPr>
        <w:spacing w:before="1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15 km from Varna </w:t>
      </w:r>
    </w:p>
    <w:p w:rsidR="00BD3A93" w:rsidRDefault="0051235E">
      <w:pPr>
        <w:numPr>
          <w:ilvl w:val="0"/>
          <w:numId w:val="2"/>
        </w:numPr>
        <w:spacing w:before="1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30 km from Varna Airport </w:t>
      </w:r>
    </w:p>
    <w:p w:rsidR="00BD3A93" w:rsidRDefault="0051235E">
      <w:pPr>
        <w:numPr>
          <w:ilvl w:val="0"/>
          <w:numId w:val="2"/>
        </w:numPr>
        <w:spacing w:before="1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500 m from the center of the resort  </w:t>
      </w:r>
    </w:p>
    <w:p w:rsidR="00BD3A93" w:rsidRDefault="0051235E">
      <w:pPr>
        <w:numPr>
          <w:ilvl w:val="0"/>
          <w:numId w:val="2"/>
        </w:numPr>
        <w:spacing w:before="1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50 m from the shopping center </w:t>
      </w:r>
    </w:p>
    <w:p w:rsidR="00BD3A93" w:rsidRDefault="0051235E">
      <w:pPr>
        <w:spacing w:after="474" w:line="233" w:lineRule="atLeast"/>
        <w:ind w:left="1644" w:right="-200"/>
        <w:jc w:val="both"/>
        <w:rPr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GRIFID METROPOL</w:t>
      </w:r>
      <w:r>
        <w:rPr>
          <w:color w:val="000000"/>
          <w:sz w:val="21"/>
          <w:szCs w:val="21"/>
        </w:rPr>
        <w:t xml:space="preserve"> - GOLDEN SANDS, BULGARIA, VARNA, 2023 </w:t>
      </w:r>
    </w:p>
    <w:p w:rsidR="00BD3A93" w:rsidRDefault="0051235E">
      <w:pPr>
        <w:numPr>
          <w:ilvl w:val="0"/>
          <w:numId w:val="3"/>
        </w:numPr>
        <w:spacing w:before="1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lastRenderedPageBreak/>
        <w:t xml:space="preserve">500 m from a public bus station </w:t>
      </w:r>
    </w:p>
    <w:p w:rsidR="00BD3A93" w:rsidRDefault="0051235E">
      <w:pPr>
        <w:numPr>
          <w:ilvl w:val="0"/>
          <w:numId w:val="3"/>
        </w:numPr>
        <w:spacing w:before="1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Languages spoken: Bulgarian, English, German, French, Russian </w:t>
      </w:r>
    </w:p>
    <w:p w:rsidR="00BD3A93" w:rsidRDefault="0051235E">
      <w:pPr>
        <w:numPr>
          <w:ilvl w:val="0"/>
          <w:numId w:val="3"/>
        </w:numPr>
        <w:spacing w:before="1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24-hours reception &amp; 24 hours security </w:t>
      </w:r>
    </w:p>
    <w:p w:rsidR="00BD3A93" w:rsidRDefault="0051235E">
      <w:pPr>
        <w:numPr>
          <w:ilvl w:val="0"/>
          <w:numId w:val="3"/>
        </w:numPr>
        <w:spacing w:before="1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GRIFID Concierge service - taking care of all little details that matter for your stay </w:t>
      </w:r>
    </w:p>
    <w:p w:rsidR="00BD3A93" w:rsidRDefault="0051235E">
      <w:pPr>
        <w:numPr>
          <w:ilvl w:val="0"/>
          <w:numId w:val="3"/>
        </w:numPr>
        <w:spacing w:before="1" w:line="240" w:lineRule="atLeast"/>
        <w:ind w:right="44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Main restaurant (for breakfast and dinner), “Prego” a-la-carte restaurant (for continental breakfast, lunch, afternoon snack and theme dinner: Mediterranean cuisine, Bulgarian, </w:t>
      </w:r>
      <w:proofErr w:type="spellStart"/>
      <w:r>
        <w:rPr>
          <w:rFonts w:ascii="Arial" w:eastAsia="Arial" w:hAnsi="Arial" w:cs="Arial"/>
          <w:color w:val="000000"/>
          <w:sz w:val="21"/>
          <w:szCs w:val="21"/>
        </w:rPr>
        <w:t>Rodizio</w:t>
      </w:r>
      <w:proofErr w:type="spellEnd"/>
      <w:r>
        <w:rPr>
          <w:rFonts w:ascii="Arial" w:eastAsia="Arial" w:hAnsi="Arial" w:cs="Arial"/>
          <w:color w:val="000000"/>
          <w:sz w:val="21"/>
          <w:szCs w:val="21"/>
        </w:rPr>
        <w:t xml:space="preserve"> &amp; Italian), Premium Dine Around Program </w:t>
      </w:r>
    </w:p>
    <w:p w:rsidR="00BD3A93" w:rsidRDefault="0051235E">
      <w:pPr>
        <w:numPr>
          <w:ilvl w:val="0"/>
          <w:numId w:val="3"/>
        </w:numPr>
        <w:spacing w:before="1" w:line="239" w:lineRule="atLeast"/>
        <w:ind w:right="-4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Lobby/Piano bar, Pool bar, Sky bar offer variety of local and international alcoholic and non- alcoholic beverages, Lounge bar at the beach - selection of local alcoholic and non-alcoholic beverages  </w:t>
      </w:r>
    </w:p>
    <w:p w:rsidR="00BD3A93" w:rsidRDefault="0051235E">
      <w:pPr>
        <w:numPr>
          <w:ilvl w:val="0"/>
          <w:numId w:val="3"/>
        </w:numPr>
        <w:spacing w:before="1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Facilities in public areas are wheelchair accessible (except for the beach location) </w:t>
      </w:r>
    </w:p>
    <w:p w:rsidR="00BD3A93" w:rsidRDefault="0051235E">
      <w:pPr>
        <w:numPr>
          <w:ilvl w:val="0"/>
          <w:numId w:val="3"/>
        </w:numPr>
        <w:spacing w:before="1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Parking - limited and against charge </w:t>
      </w:r>
    </w:p>
    <w:p w:rsidR="00BD3A93" w:rsidRDefault="0051235E">
      <w:pPr>
        <w:numPr>
          <w:ilvl w:val="0"/>
          <w:numId w:val="3"/>
        </w:numPr>
        <w:spacing w:before="1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GRIFID Souvenir Shop </w:t>
      </w:r>
    </w:p>
    <w:p w:rsidR="00BD3A93" w:rsidRDefault="0051235E">
      <w:pPr>
        <w:numPr>
          <w:ilvl w:val="0"/>
          <w:numId w:val="3"/>
        </w:numPr>
        <w:spacing w:before="1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Free Wi-Fi connection in hotel lobby area and in the rooms </w:t>
      </w:r>
    </w:p>
    <w:p w:rsidR="00BD3A93" w:rsidRDefault="0051235E">
      <w:pPr>
        <w:numPr>
          <w:ilvl w:val="0"/>
          <w:numId w:val="3"/>
        </w:numPr>
        <w:spacing w:before="1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Taxi &amp; Rent-a-car services </w:t>
      </w:r>
    </w:p>
    <w:p w:rsidR="00BD3A93" w:rsidRDefault="0051235E">
      <w:pPr>
        <w:numPr>
          <w:ilvl w:val="0"/>
          <w:numId w:val="3"/>
        </w:numPr>
        <w:spacing w:before="1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Laundry and ironing service - at a charge </w:t>
      </w:r>
    </w:p>
    <w:p w:rsidR="00BD3A93" w:rsidRDefault="0051235E">
      <w:pPr>
        <w:numPr>
          <w:ilvl w:val="0"/>
          <w:numId w:val="3"/>
        </w:numPr>
        <w:spacing w:before="1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Currency exchange  </w:t>
      </w:r>
    </w:p>
    <w:p w:rsidR="00BD3A93" w:rsidRDefault="0051235E">
      <w:pPr>
        <w:numPr>
          <w:ilvl w:val="0"/>
          <w:numId w:val="3"/>
        </w:numPr>
        <w:spacing w:before="1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Doctor  </w:t>
      </w:r>
    </w:p>
    <w:p w:rsidR="00BD3A93" w:rsidRDefault="0051235E">
      <w:pPr>
        <w:numPr>
          <w:ilvl w:val="0"/>
          <w:numId w:val="3"/>
        </w:numPr>
        <w:spacing w:before="1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Gym, Wellness &amp; Relax center </w:t>
      </w:r>
    </w:p>
    <w:p w:rsidR="00BD3A93" w:rsidRDefault="0051235E">
      <w:pPr>
        <w:numPr>
          <w:ilvl w:val="0"/>
          <w:numId w:val="3"/>
        </w:numPr>
        <w:spacing w:before="1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Certificated by </w:t>
      </w:r>
      <w:proofErr w:type="spellStart"/>
      <w:r>
        <w:rPr>
          <w:rFonts w:ascii="Arial" w:eastAsia="Arial" w:hAnsi="Arial" w:cs="Arial"/>
          <w:color w:val="000000"/>
          <w:sz w:val="21"/>
          <w:szCs w:val="21"/>
        </w:rPr>
        <w:t>Travelife</w:t>
      </w:r>
      <w:proofErr w:type="spellEnd"/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</w:p>
    <w:p w:rsidR="00BD3A93" w:rsidRDefault="0051235E">
      <w:pPr>
        <w:spacing w:before="575" w:after="81" w:line="402" w:lineRule="atLeast"/>
        <w:ind w:left="319" w:right="-200"/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000000"/>
          <w:spacing w:val="9"/>
          <w:sz w:val="36"/>
          <w:szCs w:val="36"/>
        </w:rPr>
        <w:t>ACCOMMODATION</w:t>
      </w:r>
      <w:r w:rsidR="00D81E4C" w:rsidRPr="00D81E4C">
        <w:pict>
          <v:shape id="_x0000_s1028" type="#_x0000_t75" style="position:absolute;left:0;text-align:left;margin-left:55pt;margin-top:22.85pt;width:4pt;height:32pt;z-index:-251655168;mso-position-horizontal-relative:page;mso-position-vertical-relative:text">
            <v:imagedata r:id="rId10" o:title=""/>
            <w10:wrap anchorx="page"/>
            <w10:anchorlock/>
          </v:shape>
        </w:pict>
      </w:r>
    </w:p>
    <w:p w:rsidR="00BD3A93" w:rsidRDefault="0051235E">
      <w:pPr>
        <w:numPr>
          <w:ilvl w:val="0"/>
          <w:numId w:val="4"/>
        </w:numPr>
        <w:spacing w:before="33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Check-in time - from 1</w:t>
      </w:r>
      <w:r>
        <w:rPr>
          <w:rFonts w:ascii="Arial" w:eastAsia="Arial" w:hAnsi="Arial" w:cs="Arial"/>
          <w:color w:val="000000"/>
          <w:sz w:val="21"/>
          <w:szCs w:val="21"/>
          <w:lang w:bidi="bg-BG"/>
        </w:rPr>
        <w:t>5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:00h - starts with afternoon snack menu </w:t>
      </w:r>
    </w:p>
    <w:p w:rsidR="00BD3A93" w:rsidRDefault="0051235E">
      <w:pPr>
        <w:numPr>
          <w:ilvl w:val="0"/>
          <w:numId w:val="4"/>
        </w:numPr>
        <w:spacing w:before="33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Check-out time - until 1</w:t>
      </w:r>
      <w:r>
        <w:rPr>
          <w:rFonts w:ascii="Arial" w:eastAsia="Arial" w:hAnsi="Arial" w:cs="Arial"/>
          <w:color w:val="000000"/>
          <w:sz w:val="21"/>
          <w:szCs w:val="21"/>
          <w:lang w:bidi="bg-BG"/>
        </w:rPr>
        <w:t>1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:00h - ends with late continental breakfast </w:t>
      </w:r>
    </w:p>
    <w:p w:rsidR="00BD3A93" w:rsidRDefault="0051235E">
      <w:pPr>
        <w:numPr>
          <w:ilvl w:val="0"/>
          <w:numId w:val="4"/>
        </w:numPr>
        <w:spacing w:before="1" w:line="276" w:lineRule="atLeast"/>
        <w:ind w:right="8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136 hotel rooms with sea side view or direct sea view, Junior suites with sea/side sea view, apartments with sea view  </w:t>
      </w:r>
    </w:p>
    <w:p w:rsidR="00BD3A93" w:rsidRDefault="0051235E">
      <w:pPr>
        <w:numPr>
          <w:ilvl w:val="0"/>
          <w:numId w:val="4"/>
        </w:numPr>
        <w:spacing w:line="278" w:lineRule="atLeast"/>
        <w:ind w:right="17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All bathrooms are with bathtub with shower in it (in Junior suites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and apartments there is a separate shower) </w:t>
      </w:r>
    </w:p>
    <w:p w:rsidR="00BD3A93" w:rsidRDefault="0051235E">
      <w:pPr>
        <w:numPr>
          <w:ilvl w:val="0"/>
          <w:numId w:val="4"/>
        </w:numPr>
        <w:spacing w:before="34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Hairdryer &amp; Cosmetic mirror </w:t>
      </w:r>
    </w:p>
    <w:p w:rsidR="00BD3A93" w:rsidRDefault="0051235E">
      <w:pPr>
        <w:numPr>
          <w:ilvl w:val="0"/>
          <w:numId w:val="4"/>
        </w:numPr>
        <w:spacing w:before="35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International dialing phone </w:t>
      </w:r>
    </w:p>
    <w:p w:rsidR="00BD3A93" w:rsidRDefault="0051235E">
      <w:pPr>
        <w:numPr>
          <w:ilvl w:val="0"/>
          <w:numId w:val="4"/>
        </w:numPr>
        <w:spacing w:before="35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Central air conditioning system </w:t>
      </w:r>
    </w:p>
    <w:p w:rsidR="00BD3A93" w:rsidRDefault="0051235E">
      <w:pPr>
        <w:numPr>
          <w:ilvl w:val="0"/>
          <w:numId w:val="4"/>
        </w:numPr>
        <w:spacing w:before="33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Satellite TV </w:t>
      </w:r>
    </w:p>
    <w:p w:rsidR="00BD3A93" w:rsidRDefault="0051235E">
      <w:pPr>
        <w:numPr>
          <w:ilvl w:val="0"/>
          <w:numId w:val="4"/>
        </w:numPr>
        <w:spacing w:before="35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Free Wi-Fi connection </w:t>
      </w:r>
    </w:p>
    <w:p w:rsidR="00BD3A93" w:rsidRDefault="0051235E">
      <w:pPr>
        <w:numPr>
          <w:ilvl w:val="0"/>
          <w:numId w:val="4"/>
        </w:numPr>
        <w:spacing w:before="33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In-room safe - free of charge </w:t>
      </w:r>
    </w:p>
    <w:p w:rsidR="00BD3A93" w:rsidRDefault="0051235E">
      <w:pPr>
        <w:numPr>
          <w:ilvl w:val="0"/>
          <w:numId w:val="4"/>
        </w:numPr>
        <w:spacing w:before="35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Mini bar - free of charge, daily restocked (water, soft drinks, beer) </w:t>
      </w:r>
    </w:p>
    <w:p w:rsidR="00BD3A93" w:rsidRDefault="0051235E">
      <w:pPr>
        <w:numPr>
          <w:ilvl w:val="0"/>
          <w:numId w:val="4"/>
        </w:numPr>
        <w:spacing w:before="35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Coffee machine with capsules in all rooms </w:t>
      </w:r>
    </w:p>
    <w:p w:rsidR="00BD3A93" w:rsidRDefault="0051235E">
      <w:pPr>
        <w:numPr>
          <w:ilvl w:val="0"/>
          <w:numId w:val="4"/>
        </w:numPr>
        <w:spacing w:before="33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Balcony  </w:t>
      </w:r>
    </w:p>
    <w:p w:rsidR="00BD3A93" w:rsidRDefault="0051235E">
      <w:pPr>
        <w:numPr>
          <w:ilvl w:val="0"/>
          <w:numId w:val="4"/>
        </w:numPr>
        <w:spacing w:before="35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Rooms with wall-to-wall carpet or laminated floor </w:t>
      </w:r>
    </w:p>
    <w:p w:rsidR="00BD3A93" w:rsidRDefault="0051235E">
      <w:pPr>
        <w:numPr>
          <w:ilvl w:val="0"/>
          <w:numId w:val="4"/>
        </w:numPr>
        <w:spacing w:before="33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Quality branded bath amenities - “RITUALS” </w:t>
      </w:r>
    </w:p>
    <w:p w:rsidR="00BD3A93" w:rsidRDefault="0051235E">
      <w:pPr>
        <w:numPr>
          <w:ilvl w:val="0"/>
          <w:numId w:val="4"/>
        </w:numPr>
        <w:spacing w:before="35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Pillow menu </w:t>
      </w:r>
    </w:p>
    <w:p w:rsidR="00BD3A93" w:rsidRDefault="0051235E">
      <w:pPr>
        <w:numPr>
          <w:ilvl w:val="0"/>
          <w:numId w:val="4"/>
        </w:numPr>
        <w:spacing w:before="35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Top mattress menu - upon request </w:t>
      </w:r>
    </w:p>
    <w:p w:rsidR="00BD3A93" w:rsidRDefault="0051235E">
      <w:pPr>
        <w:spacing w:before="158" w:line="278" w:lineRule="atLeast"/>
        <w:ind w:left="319" w:right="1188"/>
        <w:rPr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>Early check-in and late check-out depend on the availability of the hotel and are subject to additional payment.</w:t>
      </w:r>
      <w:r>
        <w:rPr>
          <w:color w:val="000000"/>
          <w:sz w:val="21"/>
          <w:szCs w:val="21"/>
        </w:rPr>
        <w:t xml:space="preserve"> </w:t>
      </w:r>
    </w:p>
    <w:p w:rsidR="00BD3A93" w:rsidRDefault="0051235E">
      <w:pPr>
        <w:spacing w:line="233" w:lineRule="atLeast"/>
        <w:ind w:left="1644" w:right="-200"/>
        <w:jc w:val="both"/>
        <w:rPr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GRIFID METROPOL</w:t>
      </w:r>
      <w:r>
        <w:rPr>
          <w:color w:val="000000"/>
          <w:sz w:val="21"/>
          <w:szCs w:val="21"/>
        </w:rPr>
        <w:t xml:space="preserve"> - GOLDEN SANDS, BULGARIA, VARNA, 2023 </w:t>
      </w:r>
    </w:p>
    <w:p w:rsidR="00BD3A93" w:rsidRDefault="00AF3CC9">
      <w:pPr>
        <w:spacing w:before="450"/>
        <w:ind w:right="-200"/>
        <w:jc w:val="both"/>
        <w:rPr>
          <w:rFonts w:ascii="Arial" w:eastAsia="Arial" w:hAnsi="Arial" w:cs="Arial"/>
          <w:sz w:val="36"/>
          <w:szCs w:val="36"/>
        </w:rPr>
      </w:pPr>
      <w:r>
        <w:pict>
          <v:shape id="_x0000_i1025" type="#_x0000_t75" style="width:3.75pt;height:27pt">
            <v:imagedata r:id="rId11" o:title=""/>
          </v:shape>
        </w:pict>
      </w:r>
      <w:r w:rsidR="0051235E">
        <w:rPr>
          <w:rFonts w:ascii="Arial" w:eastAsia="Arial" w:hAnsi="Arial" w:cs="Arial"/>
          <w:spacing w:val="139"/>
          <w:sz w:val="36"/>
          <w:szCs w:val="36"/>
        </w:rPr>
        <w:t xml:space="preserve"> </w:t>
      </w:r>
      <w:r w:rsidR="0051235E">
        <w:rPr>
          <w:rFonts w:ascii="Arial" w:eastAsia="Arial" w:hAnsi="Arial" w:cs="Arial"/>
          <w:color w:val="000000"/>
          <w:spacing w:val="9"/>
          <w:sz w:val="36"/>
          <w:szCs w:val="36"/>
        </w:rPr>
        <w:t>RESTAURANTS</w:t>
      </w:r>
      <w:r w:rsidR="0051235E">
        <w:rPr>
          <w:rFonts w:ascii="Arial" w:eastAsia="Arial" w:hAnsi="Arial" w:cs="Arial"/>
          <w:color w:val="000000"/>
          <w:sz w:val="36"/>
          <w:szCs w:val="36"/>
        </w:rPr>
        <w:t xml:space="preserve"> </w:t>
      </w:r>
    </w:p>
    <w:p w:rsidR="00BD3A93" w:rsidRDefault="0051235E">
      <w:pPr>
        <w:spacing w:before="1" w:line="289" w:lineRule="atLeast"/>
        <w:ind w:left="319" w:right="-20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>P</w:t>
      </w:r>
      <w:r>
        <w:rPr>
          <w:rFonts w:ascii="Arial" w:eastAsia="Arial" w:hAnsi="Arial" w:cs="Arial"/>
          <w:color w:val="000000"/>
          <w:sz w:val="26"/>
          <w:szCs w:val="26"/>
          <w:lang w:bidi="bg-BG"/>
        </w:rPr>
        <w:t>art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>
        <w:rPr>
          <w:rFonts w:ascii="Arial" w:eastAsia="Arial" w:hAnsi="Arial" w:cs="Arial"/>
          <w:color w:val="000000"/>
          <w:sz w:val="26"/>
          <w:szCs w:val="26"/>
          <w:lang w:bidi="bg-BG"/>
        </w:rPr>
        <w:t>of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Premium All I</w:t>
      </w:r>
      <w:r>
        <w:rPr>
          <w:rFonts w:ascii="Arial" w:eastAsia="Arial" w:hAnsi="Arial" w:cs="Arial"/>
          <w:color w:val="000000"/>
          <w:sz w:val="26"/>
          <w:szCs w:val="26"/>
          <w:lang w:bidi="bg-BG"/>
        </w:rPr>
        <w:t>nclusive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</w:t>
      </w:r>
      <w:r>
        <w:rPr>
          <w:rFonts w:ascii="Arial" w:eastAsia="Arial" w:hAnsi="Arial" w:cs="Arial"/>
          <w:color w:val="000000"/>
          <w:sz w:val="26"/>
          <w:szCs w:val="26"/>
          <w:lang w:bidi="bg-BG"/>
        </w:rPr>
        <w:t>basis</w:t>
      </w:r>
      <w:r>
        <w:rPr>
          <w:rFonts w:ascii="Arial" w:eastAsia="Arial" w:hAnsi="Arial" w:cs="Arial"/>
          <w:color w:val="000000"/>
          <w:sz w:val="26"/>
          <w:szCs w:val="26"/>
        </w:rPr>
        <w:t xml:space="preserve"> </w:t>
      </w:r>
    </w:p>
    <w:p w:rsidR="00BD3A93" w:rsidRDefault="0051235E">
      <w:pPr>
        <w:spacing w:before="304" w:line="235" w:lineRule="atLeast"/>
        <w:ind w:left="319"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000000"/>
          <w:sz w:val="21"/>
          <w:szCs w:val="21"/>
          <w:lang w:bidi="bg-BG"/>
        </w:rPr>
        <w:lastRenderedPageBreak/>
        <w:t>MAIN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1"/>
          <w:szCs w:val="21"/>
          <w:lang w:bidi="bg-BG"/>
        </w:rPr>
        <w:t>RESTAURANT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</w:p>
    <w:p w:rsidR="00BD3A93" w:rsidRDefault="0051235E">
      <w:pPr>
        <w:spacing w:before="7" w:line="235" w:lineRule="atLeast"/>
        <w:ind w:left="319"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Spacious hall with belonging open-air terrace overlooking the bio swimming pool. </w:t>
      </w:r>
    </w:p>
    <w:p w:rsidR="00BD3A93" w:rsidRDefault="0051235E">
      <w:pPr>
        <w:spacing w:before="241" w:after="241" w:line="242" w:lineRule="atLeast"/>
        <w:ind w:left="319" w:right="657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Breakfast 07:30 - 10:00 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Dinner 18:00 - 21:30  </w:t>
      </w:r>
    </w:p>
    <w:p w:rsidR="00BD3A93" w:rsidRDefault="0051235E">
      <w:pPr>
        <w:numPr>
          <w:ilvl w:val="0"/>
          <w:numId w:val="5"/>
        </w:numPr>
        <w:spacing w:before="1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A la carte service </w:t>
      </w:r>
    </w:p>
    <w:p w:rsidR="00BD3A93" w:rsidRDefault="0051235E">
      <w:pPr>
        <w:numPr>
          <w:ilvl w:val="0"/>
          <w:numId w:val="5"/>
        </w:numPr>
        <w:spacing w:before="1" w:line="240" w:lineRule="atLeast"/>
        <w:ind w:right="-3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Breakfast served in combination of cold buffet for cold cuts, cereals etc. with a la carte menu and table service for hot dishes such as omelets, pancakes, eggs, etc.  </w:t>
      </w:r>
    </w:p>
    <w:p w:rsidR="00BD3A93" w:rsidRDefault="0051235E">
      <w:pPr>
        <w:numPr>
          <w:ilvl w:val="0"/>
          <w:numId w:val="5"/>
        </w:numPr>
        <w:spacing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Included drinks for breakfast - freshly pressed orange juice, smoothies, water, coffee, tea </w:t>
      </w:r>
    </w:p>
    <w:p w:rsidR="00BD3A93" w:rsidRDefault="0051235E">
      <w:pPr>
        <w:numPr>
          <w:ilvl w:val="0"/>
          <w:numId w:val="5"/>
        </w:numPr>
        <w:spacing w:before="1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Dinner is a combination of buffet for salads, starters and desserts and a la carte menu </w:t>
      </w:r>
    </w:p>
    <w:p w:rsidR="00BD3A93" w:rsidRDefault="0051235E">
      <w:pPr>
        <w:numPr>
          <w:ilvl w:val="0"/>
          <w:numId w:val="5"/>
        </w:numPr>
        <w:spacing w:before="1" w:line="240" w:lineRule="atLeast"/>
        <w:ind w:right="16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Included drinks for dinner - water, juice, soft drinks, draft beer, selection of quality branded International and Bulgarian wine  </w:t>
      </w:r>
    </w:p>
    <w:p w:rsidR="00BD3A93" w:rsidRDefault="0051235E">
      <w:pPr>
        <w:numPr>
          <w:ilvl w:val="0"/>
          <w:numId w:val="5"/>
        </w:numPr>
        <w:spacing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Gala dinner - once in 10 days </w:t>
      </w:r>
    </w:p>
    <w:p w:rsidR="00BD3A93" w:rsidRDefault="0051235E">
      <w:pPr>
        <w:numPr>
          <w:ilvl w:val="0"/>
          <w:numId w:val="5"/>
        </w:numPr>
        <w:spacing w:before="1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Smoking indoor is not allowed </w:t>
      </w:r>
    </w:p>
    <w:p w:rsidR="00BD3A93" w:rsidRDefault="0051235E">
      <w:pPr>
        <w:numPr>
          <w:ilvl w:val="0"/>
          <w:numId w:val="5"/>
        </w:numPr>
        <w:spacing w:before="1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Dress code for dinner required (gentlemen with long trousers)  </w:t>
      </w:r>
    </w:p>
    <w:p w:rsidR="00BD3A93" w:rsidRDefault="0051235E">
      <w:pPr>
        <w:spacing w:before="248" w:line="235" w:lineRule="atLeast"/>
        <w:ind w:left="319"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000000"/>
          <w:sz w:val="21"/>
          <w:szCs w:val="21"/>
        </w:rPr>
        <w:t>“PREGO” A LA CARTE RESTAURANT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</w:p>
    <w:p w:rsidR="00BD3A93" w:rsidRDefault="0051235E">
      <w:pPr>
        <w:spacing w:before="1" w:line="242" w:lineRule="atLeast"/>
        <w:ind w:left="602" w:right="360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Continental breakfast 10:00 - 12:00 a la carte service Lunch 12:00 - 14:00 a la carte service </w:t>
      </w:r>
    </w:p>
    <w:p w:rsidR="00BD3A93" w:rsidRDefault="0051235E">
      <w:pPr>
        <w:spacing w:before="3" w:after="240" w:line="240" w:lineRule="atLeast"/>
        <w:ind w:left="602" w:right="407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Afternoon snack 14:00 - 17:00 a la carte service Dinner 18:30 - 21:30 a la carte service </w:t>
      </w:r>
    </w:p>
    <w:p w:rsidR="00BD3A93" w:rsidRDefault="0051235E">
      <w:pPr>
        <w:numPr>
          <w:ilvl w:val="0"/>
          <w:numId w:val="6"/>
        </w:numPr>
        <w:spacing w:before="1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Lunch with daily menu and buffet for salads and fruits </w:t>
      </w:r>
    </w:p>
    <w:p w:rsidR="00BD3A93" w:rsidRDefault="0051235E">
      <w:pPr>
        <w:numPr>
          <w:ilvl w:val="0"/>
          <w:numId w:val="6"/>
        </w:numPr>
        <w:spacing w:before="1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Afternoon snack: pizza, pasta, salads, desserts, ice cream </w:t>
      </w:r>
    </w:p>
    <w:p w:rsidR="00BD3A93" w:rsidRDefault="0051235E">
      <w:pPr>
        <w:numPr>
          <w:ilvl w:val="0"/>
          <w:numId w:val="6"/>
        </w:numPr>
        <w:spacing w:before="1" w:line="240" w:lineRule="atLeast"/>
        <w:ind w:right="-14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Theme evenings: Mediterranean cuisine, Bulgarian, </w:t>
      </w:r>
      <w:proofErr w:type="spellStart"/>
      <w:r>
        <w:rPr>
          <w:rFonts w:ascii="Arial" w:eastAsia="Arial" w:hAnsi="Arial" w:cs="Arial"/>
          <w:color w:val="000000"/>
          <w:sz w:val="21"/>
          <w:szCs w:val="21"/>
        </w:rPr>
        <w:t>Rodizio</w:t>
      </w:r>
      <w:proofErr w:type="spellEnd"/>
      <w:r>
        <w:rPr>
          <w:rFonts w:ascii="Arial" w:eastAsia="Arial" w:hAnsi="Arial" w:cs="Arial"/>
          <w:color w:val="000000"/>
          <w:sz w:val="21"/>
          <w:szCs w:val="21"/>
        </w:rPr>
        <w:t xml:space="preserve"> &amp; Italian - reservation in advance required </w:t>
      </w:r>
    </w:p>
    <w:p w:rsidR="00BD3A93" w:rsidRDefault="0051235E">
      <w:pPr>
        <w:numPr>
          <w:ilvl w:val="0"/>
          <w:numId w:val="6"/>
        </w:numPr>
        <w:spacing w:line="241" w:lineRule="atLeast"/>
        <w:ind w:right="-10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Included drinks - water, juice, soft drinks, draft beer, selection of quality branded International and Bulgarian wine </w:t>
      </w:r>
    </w:p>
    <w:p w:rsidR="00BD3A93" w:rsidRDefault="0051235E">
      <w:pPr>
        <w:numPr>
          <w:ilvl w:val="0"/>
          <w:numId w:val="6"/>
        </w:numPr>
        <w:spacing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pacing w:val="1"/>
          <w:sz w:val="21"/>
          <w:szCs w:val="21"/>
        </w:rPr>
        <w:t>No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smoking indoors </w:t>
      </w:r>
    </w:p>
    <w:p w:rsidR="00BD3A93" w:rsidRDefault="0051235E">
      <w:pPr>
        <w:numPr>
          <w:ilvl w:val="0"/>
          <w:numId w:val="6"/>
        </w:numPr>
        <w:spacing w:before="1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color w:val="000000"/>
          <w:sz w:val="21"/>
          <w:szCs w:val="21"/>
          <w:lang w:bidi="bg-BG"/>
        </w:rPr>
        <w:t>Т</w:t>
      </w:r>
      <w:r>
        <w:rPr>
          <w:rFonts w:ascii="Arial" w:eastAsia="Arial" w:hAnsi="Arial" w:cs="Arial"/>
          <w:color w:val="000000"/>
          <w:sz w:val="21"/>
          <w:szCs w:val="21"/>
        </w:rPr>
        <w:t>hematic</w:t>
      </w:r>
      <w:proofErr w:type="spellEnd"/>
      <w:r>
        <w:rPr>
          <w:rFonts w:ascii="Arial" w:eastAsia="Arial" w:hAnsi="Arial" w:cs="Arial"/>
          <w:color w:val="000000"/>
          <w:sz w:val="21"/>
          <w:szCs w:val="21"/>
        </w:rPr>
        <w:t xml:space="preserve"> a la carte dinner is Included with minimum stay required </w:t>
      </w:r>
    </w:p>
    <w:p w:rsidR="00BD3A93" w:rsidRDefault="0051235E">
      <w:pPr>
        <w:spacing w:before="246" w:line="235" w:lineRule="atLeast"/>
        <w:ind w:left="319"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000000"/>
          <w:sz w:val="21"/>
          <w:szCs w:val="21"/>
        </w:rPr>
        <w:t xml:space="preserve">FUSION A LA CARTE RESTAURANT </w:t>
      </w:r>
    </w:p>
    <w:p w:rsidR="00BD3A93" w:rsidRDefault="0051235E">
      <w:pPr>
        <w:spacing w:before="7" w:after="233" w:line="235" w:lineRule="atLeast"/>
        <w:ind w:left="602"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18:30 - 22:00 a la carte service </w:t>
      </w:r>
    </w:p>
    <w:p w:rsidR="00BD3A93" w:rsidRDefault="0051235E">
      <w:pPr>
        <w:numPr>
          <w:ilvl w:val="0"/>
          <w:numId w:val="7"/>
        </w:numPr>
        <w:spacing w:before="71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9 courses degustation menu including Fusion and molecular cuisine!  </w:t>
      </w:r>
    </w:p>
    <w:p w:rsidR="00BD3A93" w:rsidRDefault="0051235E">
      <w:pPr>
        <w:numPr>
          <w:ilvl w:val="0"/>
          <w:numId w:val="7"/>
        </w:numPr>
        <w:spacing w:before="71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Once per stay free of charge with minimum stay required  </w:t>
      </w:r>
    </w:p>
    <w:p w:rsidR="00BD3A93" w:rsidRDefault="0051235E">
      <w:pPr>
        <w:numPr>
          <w:ilvl w:val="0"/>
          <w:numId w:val="7"/>
        </w:numPr>
        <w:spacing w:before="69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Reservation in advance required  </w:t>
      </w:r>
    </w:p>
    <w:p w:rsidR="00BD3A93" w:rsidRDefault="0051235E">
      <w:pPr>
        <w:numPr>
          <w:ilvl w:val="0"/>
          <w:numId w:val="7"/>
        </w:numPr>
        <w:spacing w:before="71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Dress code for dinner required (gentlemen with long trousers) </w:t>
      </w:r>
    </w:p>
    <w:p w:rsidR="00BD3A93" w:rsidRDefault="0051235E">
      <w:pPr>
        <w:spacing w:before="390" w:line="235" w:lineRule="atLeast"/>
        <w:ind w:left="319"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000000"/>
          <w:sz w:val="21"/>
          <w:szCs w:val="21"/>
        </w:rPr>
        <w:t xml:space="preserve">RENEWED PREMIUM DINE AROUND PROGRAM </w:t>
      </w:r>
    </w:p>
    <w:p w:rsidR="00BD3A93" w:rsidRDefault="0051235E">
      <w:pPr>
        <w:spacing w:before="1" w:line="314" w:lineRule="atLeast"/>
        <w:ind w:left="319" w:right="-7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Valid for stays of at least 4 nights - a diverse and complimentary choice of a la carte restaurants with variety of cuisine types for our guests, Prego in </w:t>
      </w:r>
      <w:proofErr w:type="spellStart"/>
      <w:r>
        <w:rPr>
          <w:rFonts w:ascii="Arial" w:eastAsia="Arial" w:hAnsi="Arial" w:cs="Arial"/>
          <w:color w:val="000000"/>
          <w:sz w:val="21"/>
          <w:szCs w:val="21"/>
        </w:rPr>
        <w:t>Metropol</w:t>
      </w:r>
      <w:proofErr w:type="spellEnd"/>
      <w:r>
        <w:rPr>
          <w:rFonts w:ascii="Arial" w:eastAsia="Arial" w:hAnsi="Arial" w:cs="Arial"/>
          <w:color w:val="000000"/>
          <w:sz w:val="21"/>
          <w:szCs w:val="21"/>
        </w:rPr>
        <w:t xml:space="preserve"> with theme evenings (Italian, Bulgarian, </w:t>
      </w:r>
      <w:proofErr w:type="spellStart"/>
      <w:r>
        <w:rPr>
          <w:rFonts w:ascii="Arial" w:eastAsia="Arial" w:hAnsi="Arial" w:cs="Arial"/>
          <w:color w:val="000000"/>
          <w:sz w:val="21"/>
          <w:szCs w:val="21"/>
        </w:rPr>
        <w:t>Rodizio</w:t>
      </w:r>
      <w:proofErr w:type="spellEnd"/>
      <w:r>
        <w:rPr>
          <w:rFonts w:ascii="Arial" w:eastAsia="Arial" w:hAnsi="Arial" w:cs="Arial"/>
          <w:color w:val="000000"/>
          <w:sz w:val="21"/>
          <w:szCs w:val="21"/>
        </w:rPr>
        <w:t xml:space="preserve"> and Mediterranean), Asian in Bolero and in </w:t>
      </w:r>
      <w:proofErr w:type="spellStart"/>
      <w:r>
        <w:rPr>
          <w:rFonts w:ascii="Arial" w:eastAsia="Arial" w:hAnsi="Arial" w:cs="Arial"/>
          <w:color w:val="000000"/>
          <w:sz w:val="21"/>
          <w:szCs w:val="21"/>
        </w:rPr>
        <w:t>Vistamar</w:t>
      </w:r>
      <w:proofErr w:type="spellEnd"/>
      <w:r>
        <w:rPr>
          <w:rFonts w:ascii="Arial" w:eastAsia="Arial" w:hAnsi="Arial" w:cs="Arial"/>
          <w:color w:val="000000"/>
          <w:sz w:val="21"/>
          <w:szCs w:val="21"/>
        </w:rPr>
        <w:t xml:space="preserve"> - European Restaurant and fixed menu at “</w:t>
      </w:r>
      <w:proofErr w:type="spellStart"/>
      <w:r>
        <w:rPr>
          <w:rFonts w:ascii="Arial" w:eastAsia="Arial" w:hAnsi="Arial" w:cs="Arial"/>
          <w:color w:val="000000"/>
          <w:sz w:val="21"/>
          <w:szCs w:val="21"/>
        </w:rPr>
        <w:t>Sofra</w:t>
      </w:r>
      <w:proofErr w:type="spellEnd"/>
      <w:r>
        <w:rPr>
          <w:rFonts w:ascii="Arial" w:eastAsia="Arial" w:hAnsi="Arial" w:cs="Arial"/>
          <w:color w:val="000000"/>
          <w:sz w:val="21"/>
          <w:szCs w:val="21"/>
        </w:rPr>
        <w:t xml:space="preserve">” - social table with a la carte service.  </w:t>
      </w:r>
    </w:p>
    <w:p w:rsidR="00BD3A93" w:rsidRDefault="0051235E">
      <w:pPr>
        <w:spacing w:line="233" w:lineRule="atLeast"/>
        <w:ind w:left="1644" w:right="-200"/>
        <w:jc w:val="both"/>
        <w:rPr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GRIFID METROPOL</w:t>
      </w:r>
      <w:r>
        <w:rPr>
          <w:color w:val="000000"/>
          <w:sz w:val="21"/>
          <w:szCs w:val="21"/>
        </w:rPr>
        <w:t xml:space="preserve"> - GOLDEN SANDS, BULGARIA, VARNA, 2023 </w:t>
      </w:r>
    </w:p>
    <w:p w:rsidR="00BD3A93" w:rsidRDefault="0051235E">
      <w:pPr>
        <w:spacing w:before="408" w:line="312" w:lineRule="atLeast"/>
        <w:ind w:left="319" w:right="-10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Two more exclusive offers: one dinner during the stay in Fusion restaurant in hotel </w:t>
      </w:r>
      <w:proofErr w:type="spellStart"/>
      <w:r>
        <w:rPr>
          <w:rFonts w:ascii="Arial" w:eastAsia="Arial" w:hAnsi="Arial" w:cs="Arial"/>
          <w:color w:val="000000"/>
          <w:sz w:val="21"/>
          <w:szCs w:val="21"/>
        </w:rPr>
        <w:t>Metropol</w:t>
      </w:r>
      <w:proofErr w:type="spellEnd"/>
      <w:r>
        <w:rPr>
          <w:rFonts w:ascii="Arial" w:eastAsia="Arial" w:hAnsi="Arial" w:cs="Arial"/>
          <w:color w:val="000000"/>
          <w:sz w:val="21"/>
          <w:szCs w:val="21"/>
        </w:rPr>
        <w:t xml:space="preserve"> and Sky restaurant “</w:t>
      </w:r>
      <w:proofErr w:type="spellStart"/>
      <w:r>
        <w:rPr>
          <w:rFonts w:ascii="Arial" w:eastAsia="Arial" w:hAnsi="Arial" w:cs="Arial"/>
          <w:color w:val="000000"/>
          <w:sz w:val="21"/>
          <w:szCs w:val="21"/>
        </w:rPr>
        <w:t>Pagur</w:t>
      </w:r>
      <w:proofErr w:type="spellEnd"/>
      <w:r>
        <w:rPr>
          <w:rFonts w:ascii="Arial" w:eastAsia="Arial" w:hAnsi="Arial" w:cs="Arial"/>
          <w:color w:val="000000"/>
          <w:sz w:val="21"/>
          <w:szCs w:val="21"/>
        </w:rPr>
        <w:t xml:space="preserve">” in hotel </w:t>
      </w:r>
      <w:proofErr w:type="spellStart"/>
      <w:r>
        <w:rPr>
          <w:rFonts w:ascii="Arial" w:eastAsia="Arial" w:hAnsi="Arial" w:cs="Arial"/>
          <w:color w:val="000000"/>
          <w:sz w:val="21"/>
          <w:szCs w:val="21"/>
        </w:rPr>
        <w:t>Vistamar</w:t>
      </w:r>
      <w:proofErr w:type="spellEnd"/>
      <w:r>
        <w:rPr>
          <w:rFonts w:ascii="Arial" w:eastAsia="Arial" w:hAnsi="Arial" w:cs="Arial"/>
          <w:color w:val="000000"/>
          <w:sz w:val="21"/>
          <w:szCs w:val="21"/>
        </w:rPr>
        <w:t xml:space="preserve">. </w:t>
      </w:r>
    </w:p>
    <w:p w:rsidR="00BD3A93" w:rsidRDefault="0051235E">
      <w:pPr>
        <w:spacing w:line="314" w:lineRule="atLeast"/>
        <w:ind w:left="319" w:right="-2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True culinary journey around the world provided by GRIFID with no match on the Bulgarian Black Sea Coast! For all restaurants in the “Dine Around” program advance reservations are required. </w:t>
      </w:r>
    </w:p>
    <w:p w:rsidR="00BD3A93" w:rsidRDefault="0051235E">
      <w:pPr>
        <w:spacing w:before="559" w:line="402" w:lineRule="atLeast"/>
        <w:ind w:left="319" w:right="-200"/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000000"/>
          <w:spacing w:val="8"/>
          <w:sz w:val="36"/>
          <w:szCs w:val="36"/>
          <w:lang w:bidi="bg-BG"/>
        </w:rPr>
        <w:lastRenderedPageBreak/>
        <w:t>BARS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 </w:t>
      </w:r>
      <w:r w:rsidR="00D81E4C" w:rsidRPr="00D81E4C">
        <w:pict>
          <v:shape id="_x0000_s1030" type="#_x0000_t75" style="position:absolute;left:0;text-align:left;margin-left:55pt;margin-top:25.5pt;width:4pt;height:28pt;z-index:-251654144;mso-position-horizontal-relative:page;mso-position-vertical-relative:text">
            <v:imagedata r:id="rId12" o:title=""/>
            <w10:wrap anchorx="page"/>
            <w10:anchorlock/>
          </v:shape>
        </w:pict>
      </w:r>
    </w:p>
    <w:p w:rsidR="00BD3A93" w:rsidRDefault="0051235E">
      <w:pPr>
        <w:spacing w:before="91" w:line="289" w:lineRule="atLeast"/>
        <w:ind w:left="319" w:right="-200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color w:val="000000"/>
          <w:sz w:val="26"/>
          <w:szCs w:val="26"/>
        </w:rPr>
        <w:t xml:space="preserve">Bars - part of Premium All Inclusive basis </w:t>
      </w:r>
    </w:p>
    <w:p w:rsidR="00BD3A93" w:rsidRDefault="0051235E">
      <w:pPr>
        <w:spacing w:before="304" w:line="235" w:lineRule="atLeast"/>
        <w:ind w:left="319"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000000"/>
          <w:sz w:val="21"/>
          <w:szCs w:val="21"/>
          <w:lang w:bidi="bg-BG"/>
        </w:rPr>
        <w:t>LOBBY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 xml:space="preserve"> - PIANO </w:t>
      </w:r>
      <w:r>
        <w:rPr>
          <w:rFonts w:ascii="Arial" w:eastAsia="Arial" w:hAnsi="Arial" w:cs="Arial"/>
          <w:b/>
          <w:bCs/>
          <w:color w:val="000000"/>
          <w:sz w:val="21"/>
          <w:szCs w:val="21"/>
          <w:lang w:bidi="bg-BG"/>
        </w:rPr>
        <w:t>BAR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</w:p>
    <w:p w:rsidR="00BD3A93" w:rsidRDefault="0051235E">
      <w:pPr>
        <w:spacing w:before="5" w:line="235" w:lineRule="atLeast"/>
        <w:ind w:left="319"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Drinks 15:00 - 24:00 </w:t>
      </w:r>
    </w:p>
    <w:p w:rsidR="00BD3A93" w:rsidRDefault="0051235E">
      <w:pPr>
        <w:spacing w:before="7" w:after="234" w:line="235" w:lineRule="atLeast"/>
        <w:ind w:left="319"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Cookies, coffee, tea 15:00 - 17:00 </w:t>
      </w:r>
    </w:p>
    <w:p w:rsidR="00BD3A93" w:rsidRDefault="0051235E">
      <w:pPr>
        <w:numPr>
          <w:ilvl w:val="0"/>
          <w:numId w:val="8"/>
        </w:numPr>
        <w:spacing w:line="242" w:lineRule="atLeast"/>
        <w:ind w:right="25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PREMIUM All Inclusive offer features local and imported alcoholic and non-alcoholic beverages, refreshing cocktails, coffee and tea, draft beer and local wine and selection of quality branded International and Bulgarian wine  </w:t>
      </w:r>
    </w:p>
    <w:p w:rsidR="00BD3A93" w:rsidRDefault="0051235E">
      <w:pPr>
        <w:numPr>
          <w:ilvl w:val="0"/>
          <w:numId w:val="8"/>
        </w:numPr>
        <w:spacing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Live music evenings and entertainment (professional musicians and dancers) </w:t>
      </w:r>
    </w:p>
    <w:p w:rsidR="00BD3A93" w:rsidRDefault="0051235E">
      <w:pPr>
        <w:numPr>
          <w:ilvl w:val="0"/>
          <w:numId w:val="8"/>
        </w:numPr>
        <w:spacing w:before="1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A la carte service </w:t>
      </w:r>
    </w:p>
    <w:p w:rsidR="00BD3A93" w:rsidRDefault="0051235E">
      <w:pPr>
        <w:numPr>
          <w:ilvl w:val="0"/>
          <w:numId w:val="8"/>
        </w:numPr>
        <w:spacing w:before="1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Afternoon pastries </w:t>
      </w:r>
    </w:p>
    <w:p w:rsidR="00BD3A93" w:rsidRDefault="0051235E">
      <w:pPr>
        <w:spacing w:before="246" w:line="235" w:lineRule="atLeast"/>
        <w:ind w:left="319"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000000"/>
          <w:sz w:val="21"/>
          <w:szCs w:val="21"/>
        </w:rPr>
        <w:t xml:space="preserve">POOL BAR </w:t>
      </w:r>
    </w:p>
    <w:p w:rsidR="00BD3A93" w:rsidRDefault="0051235E">
      <w:pPr>
        <w:spacing w:before="7" w:after="1" w:line="235" w:lineRule="atLeast"/>
        <w:ind w:left="319"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Drinks 10:00 - 17:00 </w:t>
      </w:r>
    </w:p>
    <w:p w:rsidR="00BD3A93" w:rsidRDefault="0051235E">
      <w:pPr>
        <w:numPr>
          <w:ilvl w:val="0"/>
          <w:numId w:val="9"/>
        </w:numPr>
        <w:spacing w:before="1" w:line="241" w:lineRule="atLeast"/>
        <w:ind w:right="8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PREMIUM All Inclusive offer features local and imported alcoholic drinks, non-alcoholic beverages, refreshing cocktails, tasteful smoothies and fruits infused water, coffee and tea, draft beer </w:t>
      </w:r>
    </w:p>
    <w:p w:rsidR="00BD3A93" w:rsidRDefault="0051235E">
      <w:pPr>
        <w:numPr>
          <w:ilvl w:val="0"/>
          <w:numId w:val="9"/>
        </w:numPr>
        <w:spacing w:before="1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Bar service </w:t>
      </w:r>
    </w:p>
    <w:p w:rsidR="00BD3A93" w:rsidRDefault="0051235E">
      <w:pPr>
        <w:spacing w:before="246" w:line="235" w:lineRule="atLeast"/>
        <w:ind w:left="319"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000000"/>
          <w:sz w:val="21"/>
          <w:szCs w:val="21"/>
        </w:rPr>
        <w:t xml:space="preserve">SKY BAR </w:t>
      </w:r>
    </w:p>
    <w:p w:rsidR="00BD3A93" w:rsidRDefault="0051235E">
      <w:pPr>
        <w:spacing w:before="3" w:line="240" w:lineRule="atLeast"/>
        <w:ind w:left="319" w:right="21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With breathtaking panoramic view complements the experience of our guests with innovative cocktails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 xml:space="preserve"> </w:t>
      </w:r>
    </w:p>
    <w:p w:rsidR="00BD3A93" w:rsidRDefault="0051235E">
      <w:pPr>
        <w:spacing w:before="6" w:line="235" w:lineRule="atLeast"/>
        <w:ind w:left="177"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   Drinks 20:00 - 24:00 </w:t>
      </w:r>
    </w:p>
    <w:p w:rsidR="00BD3A93" w:rsidRDefault="0051235E">
      <w:pPr>
        <w:spacing w:before="247" w:line="235" w:lineRule="atLeast"/>
        <w:ind w:left="319"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000000"/>
          <w:sz w:val="21"/>
          <w:szCs w:val="21"/>
        </w:rPr>
        <w:t xml:space="preserve">BEACH BAR </w:t>
      </w:r>
    </w:p>
    <w:p w:rsidR="00BD3A93" w:rsidRDefault="0051235E">
      <w:pPr>
        <w:spacing w:before="8" w:line="235" w:lineRule="atLeast"/>
        <w:ind w:left="319"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10:00 - 17:00 </w:t>
      </w:r>
    </w:p>
    <w:p w:rsidR="00BD3A93" w:rsidRDefault="0051235E">
      <w:pPr>
        <w:spacing w:before="7" w:after="237" w:line="235" w:lineRule="atLeast"/>
        <w:ind w:left="319"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In high season: 09:00 - 18:00  </w:t>
      </w:r>
    </w:p>
    <w:p w:rsidR="00BD3A93" w:rsidRDefault="0051235E">
      <w:pPr>
        <w:numPr>
          <w:ilvl w:val="0"/>
          <w:numId w:val="10"/>
        </w:numPr>
        <w:spacing w:line="240" w:lineRule="atLeast"/>
        <w:ind w:right="9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Mineral water, local alcoholic and non-alcoholic beverages, refreshing cocktails, coffee and tea, draft beer and local wine </w:t>
      </w:r>
    </w:p>
    <w:p w:rsidR="00BD3A93" w:rsidRDefault="0051235E">
      <w:pPr>
        <w:numPr>
          <w:ilvl w:val="0"/>
          <w:numId w:val="10"/>
        </w:numPr>
        <w:spacing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Bar service </w:t>
      </w:r>
    </w:p>
    <w:p w:rsidR="00BD3A93" w:rsidRDefault="0051235E">
      <w:pPr>
        <w:numPr>
          <w:ilvl w:val="0"/>
          <w:numId w:val="10"/>
        </w:numPr>
        <w:spacing w:before="1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Special snacks selection at the beach bar between 11:30-17:00 o’clock  </w:t>
      </w:r>
    </w:p>
    <w:p w:rsidR="00BD3A93" w:rsidRDefault="0051235E">
      <w:pPr>
        <w:numPr>
          <w:ilvl w:val="0"/>
          <w:numId w:val="10"/>
        </w:numPr>
        <w:spacing w:before="1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Fresh fruits are served to the sun chairs in the afternoon </w:t>
      </w:r>
    </w:p>
    <w:p w:rsidR="00BD3A93" w:rsidRDefault="00AF3CC9">
      <w:pPr>
        <w:spacing w:before="201"/>
        <w:ind w:right="-200"/>
        <w:jc w:val="both"/>
        <w:rPr>
          <w:rFonts w:ascii="Arial" w:eastAsia="Arial" w:hAnsi="Arial" w:cs="Arial"/>
          <w:sz w:val="36"/>
          <w:szCs w:val="36"/>
        </w:rPr>
      </w:pPr>
      <w:r>
        <w:pict>
          <v:shape id="_x0000_i1026" type="#_x0000_t75" style="width:3.75pt;height:32.25pt">
            <v:imagedata r:id="rId13" o:title=""/>
          </v:shape>
        </w:pict>
      </w:r>
      <w:r w:rsidR="0051235E">
        <w:rPr>
          <w:rFonts w:ascii="Arial" w:eastAsia="Arial" w:hAnsi="Arial" w:cs="Arial"/>
          <w:spacing w:val="139"/>
          <w:sz w:val="36"/>
          <w:szCs w:val="36"/>
        </w:rPr>
        <w:t xml:space="preserve"> </w:t>
      </w:r>
      <w:r w:rsidR="0051235E">
        <w:rPr>
          <w:rFonts w:ascii="Arial" w:eastAsia="Arial" w:hAnsi="Arial" w:cs="Arial"/>
          <w:color w:val="000000"/>
          <w:spacing w:val="9"/>
          <w:sz w:val="36"/>
          <w:szCs w:val="36"/>
        </w:rPr>
        <w:t>SWIMMING</w:t>
      </w:r>
      <w:r w:rsidR="0051235E">
        <w:rPr>
          <w:rFonts w:ascii="Arial" w:eastAsia="Arial" w:hAnsi="Arial" w:cs="Arial"/>
          <w:color w:val="000000"/>
          <w:sz w:val="36"/>
          <w:szCs w:val="36"/>
        </w:rPr>
        <w:t xml:space="preserve"> </w:t>
      </w:r>
      <w:r w:rsidR="0051235E">
        <w:rPr>
          <w:rFonts w:ascii="Arial" w:eastAsia="Arial" w:hAnsi="Arial" w:cs="Arial"/>
          <w:color w:val="000000"/>
          <w:spacing w:val="9"/>
          <w:sz w:val="36"/>
          <w:szCs w:val="36"/>
        </w:rPr>
        <w:t>POOLS</w:t>
      </w:r>
      <w:r w:rsidR="0051235E">
        <w:rPr>
          <w:rFonts w:ascii="Arial" w:eastAsia="Arial" w:hAnsi="Arial" w:cs="Arial"/>
          <w:color w:val="000000"/>
          <w:sz w:val="36"/>
          <w:szCs w:val="36"/>
        </w:rPr>
        <w:t xml:space="preserve"> </w:t>
      </w:r>
      <w:r w:rsidR="0051235E">
        <w:rPr>
          <w:rFonts w:ascii="Arial" w:eastAsia="Arial" w:hAnsi="Arial" w:cs="Arial"/>
          <w:color w:val="000000"/>
          <w:spacing w:val="9"/>
          <w:sz w:val="36"/>
          <w:szCs w:val="36"/>
        </w:rPr>
        <w:t>AND</w:t>
      </w:r>
      <w:r w:rsidR="0051235E">
        <w:rPr>
          <w:rFonts w:ascii="Arial" w:eastAsia="Arial" w:hAnsi="Arial" w:cs="Arial"/>
          <w:color w:val="000000"/>
          <w:sz w:val="36"/>
          <w:szCs w:val="36"/>
        </w:rPr>
        <w:t xml:space="preserve"> </w:t>
      </w:r>
      <w:r w:rsidR="0051235E">
        <w:rPr>
          <w:rFonts w:ascii="Arial" w:eastAsia="Arial" w:hAnsi="Arial" w:cs="Arial"/>
          <w:color w:val="000000"/>
          <w:spacing w:val="9"/>
          <w:sz w:val="36"/>
          <w:szCs w:val="36"/>
        </w:rPr>
        <w:t>WELLNESS</w:t>
      </w:r>
      <w:r w:rsidR="0051235E">
        <w:rPr>
          <w:rFonts w:ascii="Arial" w:eastAsia="Arial" w:hAnsi="Arial" w:cs="Arial"/>
          <w:color w:val="000000"/>
          <w:sz w:val="36"/>
          <w:szCs w:val="36"/>
        </w:rPr>
        <w:t xml:space="preserve"> </w:t>
      </w:r>
      <w:r w:rsidR="0051235E">
        <w:rPr>
          <w:rFonts w:ascii="Arial" w:eastAsia="Arial" w:hAnsi="Arial" w:cs="Arial"/>
          <w:color w:val="000000"/>
          <w:spacing w:val="9"/>
          <w:sz w:val="36"/>
          <w:szCs w:val="36"/>
        </w:rPr>
        <w:t>CENTER</w:t>
      </w:r>
      <w:r w:rsidR="0051235E">
        <w:rPr>
          <w:rFonts w:ascii="Arial" w:eastAsia="Arial" w:hAnsi="Arial" w:cs="Arial"/>
          <w:color w:val="000000"/>
          <w:sz w:val="36"/>
          <w:szCs w:val="36"/>
        </w:rPr>
        <w:t xml:space="preserve"> </w:t>
      </w:r>
    </w:p>
    <w:p w:rsidR="00BD3A93" w:rsidRDefault="0051235E">
      <w:pPr>
        <w:spacing w:before="217" w:line="240" w:lineRule="atLeast"/>
        <w:ind w:left="319" w:right="468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000000"/>
          <w:sz w:val="21"/>
          <w:szCs w:val="21"/>
          <w:lang w:bidi="bg-BG"/>
        </w:rPr>
        <w:t>OUTDOOR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1"/>
          <w:szCs w:val="21"/>
          <w:lang w:bidi="bg-BG"/>
        </w:rPr>
        <w:t>POOL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1"/>
          <w:szCs w:val="21"/>
          <w:lang w:bidi="bg-BG"/>
        </w:rPr>
        <w:t>WITH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1"/>
          <w:szCs w:val="21"/>
          <w:lang w:bidi="bg-BG"/>
        </w:rPr>
        <w:t>INFINITY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1"/>
          <w:szCs w:val="21"/>
          <w:lang w:bidi="bg-BG"/>
        </w:rPr>
        <w:t>EFFECT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09:00 - 18:00 </w:t>
      </w:r>
    </w:p>
    <w:p w:rsidR="00BD3A93" w:rsidRDefault="0051235E">
      <w:pPr>
        <w:numPr>
          <w:ilvl w:val="0"/>
          <w:numId w:val="11"/>
        </w:numPr>
        <w:spacing w:before="243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Sun terrace by the pool </w:t>
      </w:r>
    </w:p>
    <w:p w:rsidR="00BD3A93" w:rsidRDefault="0051235E">
      <w:pPr>
        <w:spacing w:after="474" w:line="233" w:lineRule="atLeast"/>
        <w:ind w:left="1644" w:right="-200"/>
        <w:jc w:val="both"/>
        <w:rPr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GRIFID METROPOL</w:t>
      </w:r>
      <w:r>
        <w:rPr>
          <w:color w:val="000000"/>
          <w:sz w:val="21"/>
          <w:szCs w:val="21"/>
        </w:rPr>
        <w:t xml:space="preserve"> - GOLDEN SANDS, BULGARIA, VARNA, 2023 </w:t>
      </w:r>
    </w:p>
    <w:p w:rsidR="00BD3A93" w:rsidRDefault="0051235E">
      <w:pPr>
        <w:numPr>
          <w:ilvl w:val="0"/>
          <w:numId w:val="12"/>
        </w:numPr>
        <w:spacing w:before="1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Complimentary sun lounges, parasols, pool towels  </w:t>
      </w:r>
    </w:p>
    <w:p w:rsidR="00BD3A93" w:rsidRDefault="0051235E">
      <w:pPr>
        <w:numPr>
          <w:ilvl w:val="0"/>
          <w:numId w:val="12"/>
        </w:numPr>
        <w:spacing w:before="1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Life guard service provided </w:t>
      </w:r>
    </w:p>
    <w:p w:rsidR="00BD3A93" w:rsidRDefault="0051235E">
      <w:pPr>
        <w:spacing w:before="242" w:after="242" w:line="240" w:lineRule="atLeast"/>
        <w:ind w:left="319" w:right="4126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000000"/>
          <w:sz w:val="21"/>
          <w:szCs w:val="21"/>
        </w:rPr>
        <w:t xml:space="preserve">OUTDOOR BIO POOL WITH PEBBLE BOTTOM  </w:t>
      </w:r>
      <w:r>
        <w:rPr>
          <w:rFonts w:ascii="Arial" w:eastAsia="Arial" w:hAnsi="Arial" w:cs="Arial"/>
          <w:color w:val="000000"/>
          <w:sz w:val="21"/>
          <w:szCs w:val="21"/>
          <w:lang w:bidi="bg-BG"/>
        </w:rPr>
        <w:t>09:00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lang w:bidi="bg-BG"/>
        </w:rPr>
        <w:t>-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lang w:bidi="bg-BG"/>
        </w:rPr>
        <w:t>18:00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</w:p>
    <w:p w:rsidR="00BD3A93" w:rsidRDefault="0051235E">
      <w:pPr>
        <w:numPr>
          <w:ilvl w:val="0"/>
          <w:numId w:val="13"/>
        </w:numPr>
        <w:spacing w:before="1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  <w:lang w:bidi="bg-BG"/>
        </w:rPr>
        <w:t>Artificial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lang w:bidi="bg-BG"/>
        </w:rPr>
        <w:t>beach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lang w:bidi="bg-BG"/>
        </w:rPr>
        <w:t>with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lang w:bidi="bg-BG"/>
        </w:rPr>
        <w:t>sun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lang w:bidi="bg-BG"/>
        </w:rPr>
        <w:t>terrace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lang w:bidi="bg-BG"/>
        </w:rPr>
        <w:t>by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lang w:bidi="bg-BG"/>
        </w:rPr>
        <w:t>the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lang w:bidi="bg-BG"/>
        </w:rPr>
        <w:t>pool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</w:p>
    <w:p w:rsidR="00BD3A93" w:rsidRDefault="0051235E">
      <w:pPr>
        <w:numPr>
          <w:ilvl w:val="0"/>
          <w:numId w:val="13"/>
        </w:numPr>
        <w:spacing w:before="1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  <w:lang w:bidi="bg-BG"/>
        </w:rPr>
        <w:t>Natural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lang w:bidi="bg-BG"/>
        </w:rPr>
        <w:t>surrounding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</w:p>
    <w:p w:rsidR="00BD3A93" w:rsidRDefault="0051235E">
      <w:pPr>
        <w:numPr>
          <w:ilvl w:val="0"/>
          <w:numId w:val="13"/>
        </w:numPr>
        <w:spacing w:before="1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  <w:lang w:bidi="bg-BG"/>
        </w:rPr>
        <w:lastRenderedPageBreak/>
        <w:t>Complimentary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lang w:bidi="bg-BG"/>
        </w:rPr>
        <w:t>sun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lang w:bidi="bg-BG"/>
        </w:rPr>
        <w:t>lounges,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lang w:bidi="bg-BG"/>
        </w:rPr>
        <w:t>parasols,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lang w:bidi="bg-BG"/>
        </w:rPr>
        <w:t>pool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lang w:bidi="bg-BG"/>
        </w:rPr>
        <w:t>towels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 </w:t>
      </w:r>
    </w:p>
    <w:p w:rsidR="00BD3A93" w:rsidRDefault="0051235E">
      <w:pPr>
        <w:numPr>
          <w:ilvl w:val="0"/>
          <w:numId w:val="13"/>
        </w:numPr>
        <w:spacing w:before="1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  <w:lang w:bidi="bg-BG"/>
        </w:rPr>
        <w:t>Life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lang w:bidi="bg-BG"/>
        </w:rPr>
        <w:t>guard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lang w:bidi="bg-BG"/>
        </w:rPr>
        <w:t>service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  <w:lang w:bidi="bg-BG"/>
        </w:rPr>
        <w:t>provided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</w:p>
    <w:p w:rsidR="00BD3A93" w:rsidRDefault="0051235E">
      <w:pPr>
        <w:spacing w:before="246" w:line="235" w:lineRule="atLeast"/>
        <w:ind w:left="319"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iCs/>
          <w:color w:val="000000"/>
          <w:sz w:val="21"/>
          <w:szCs w:val="21"/>
          <w:lang w:bidi="bg-BG"/>
        </w:rPr>
        <w:t>Beach</w:t>
      </w:r>
      <w:r>
        <w:rPr>
          <w:rFonts w:ascii="Arial" w:eastAsia="Arial" w:hAnsi="Arial" w:cs="Arial"/>
          <w:i/>
          <w:iCs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1"/>
          <w:szCs w:val="21"/>
          <w:lang w:bidi="bg-BG"/>
        </w:rPr>
        <w:t>services</w:t>
      </w:r>
      <w:r>
        <w:rPr>
          <w:rFonts w:ascii="Arial" w:eastAsia="Arial" w:hAnsi="Arial" w:cs="Arial"/>
          <w:i/>
          <w:iCs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i/>
          <w:iCs/>
          <w:color w:val="000000"/>
          <w:sz w:val="21"/>
          <w:szCs w:val="21"/>
          <w:lang w:bidi="bg-BG"/>
        </w:rPr>
        <w:t>included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</w:p>
    <w:p w:rsidR="00BD3A93" w:rsidRDefault="0051235E">
      <w:pPr>
        <w:spacing w:before="1" w:line="242" w:lineRule="atLeast"/>
        <w:ind w:left="319" w:right="-7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One parasol and two sun beds per room on the beach in front of the hotel upon availability (only for full paying customers)!</w:t>
      </w:r>
      <w:r>
        <w:rPr>
          <w:rFonts w:ascii="Arial" w:eastAsia="Arial" w:hAnsi="Arial" w:cs="Arial"/>
          <w:i/>
          <w:iCs/>
          <w:color w:val="000000"/>
          <w:sz w:val="21"/>
          <w:szCs w:val="21"/>
        </w:rPr>
        <w:t xml:space="preserve"> </w:t>
      </w:r>
    </w:p>
    <w:p w:rsidR="00BD3A93" w:rsidRDefault="0051235E">
      <w:pPr>
        <w:spacing w:before="333" w:line="402" w:lineRule="atLeast"/>
        <w:ind w:left="319" w:right="-200"/>
        <w:jc w:val="both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color w:val="000000"/>
          <w:spacing w:val="9"/>
          <w:sz w:val="36"/>
          <w:szCs w:val="36"/>
          <w:lang w:bidi="bg-BG"/>
        </w:rPr>
        <w:t>WELLNESS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 </w:t>
      </w:r>
      <w:r>
        <w:rPr>
          <w:rFonts w:ascii="Arial" w:eastAsia="Arial" w:hAnsi="Arial" w:cs="Arial"/>
          <w:color w:val="000000"/>
          <w:spacing w:val="10"/>
          <w:sz w:val="36"/>
          <w:szCs w:val="36"/>
          <w:lang w:bidi="bg-BG"/>
        </w:rPr>
        <w:t>AND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 </w:t>
      </w:r>
      <w:r>
        <w:rPr>
          <w:rFonts w:ascii="Arial" w:eastAsia="Arial" w:hAnsi="Arial" w:cs="Arial"/>
          <w:color w:val="000000"/>
          <w:spacing w:val="9"/>
          <w:sz w:val="36"/>
          <w:szCs w:val="36"/>
          <w:lang w:bidi="bg-BG"/>
        </w:rPr>
        <w:t>RELAX</w:t>
      </w:r>
      <w:r>
        <w:rPr>
          <w:rFonts w:ascii="Arial" w:eastAsia="Arial" w:hAnsi="Arial" w:cs="Arial"/>
          <w:color w:val="000000"/>
          <w:sz w:val="36"/>
          <w:szCs w:val="36"/>
        </w:rPr>
        <w:t xml:space="preserve"> </w:t>
      </w:r>
      <w:r w:rsidR="00D81E4C" w:rsidRPr="00D81E4C">
        <w:pict>
          <v:shape id="_x0000_s1032" type="#_x0000_t75" style="position:absolute;left:0;text-align:left;margin-left:55pt;margin-top:10.35pt;width:4pt;height:32pt;z-index:-251653120;mso-position-horizontal-relative:page;mso-position-vertical-relative:text">
            <v:imagedata r:id="rId14" o:title=""/>
            <w10:wrap anchorx="page"/>
            <w10:anchorlock/>
          </v:shape>
        </w:pict>
      </w:r>
    </w:p>
    <w:p w:rsidR="00BD3A93" w:rsidRDefault="0051235E">
      <w:pPr>
        <w:spacing w:before="82" w:line="251" w:lineRule="atLeast"/>
        <w:ind w:left="319" w:right="294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Services - Massage room, Sauna, Beauty salon, Relax zone 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09:00 - 18:00 </w:t>
      </w:r>
    </w:p>
    <w:p w:rsidR="00BD3A93" w:rsidRDefault="0051235E">
      <w:pPr>
        <w:numPr>
          <w:ilvl w:val="0"/>
          <w:numId w:val="14"/>
        </w:numPr>
        <w:spacing w:before="240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i/>
          <w:iCs/>
          <w:color w:val="000000"/>
          <w:sz w:val="21"/>
          <w:szCs w:val="21"/>
        </w:rPr>
        <w:t xml:space="preserve">All treatments: massages, sauna and Beauty salon are additionally charged! </w:t>
      </w:r>
    </w:p>
    <w:p w:rsidR="00BD3A93" w:rsidRDefault="0051235E">
      <w:pPr>
        <w:numPr>
          <w:ilvl w:val="0"/>
          <w:numId w:val="14"/>
        </w:numPr>
        <w:spacing w:before="242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Sauna </w:t>
      </w:r>
    </w:p>
    <w:p w:rsidR="00BD3A93" w:rsidRDefault="0051235E">
      <w:pPr>
        <w:numPr>
          <w:ilvl w:val="0"/>
          <w:numId w:val="14"/>
        </w:numPr>
        <w:spacing w:before="1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Relax zone </w:t>
      </w:r>
    </w:p>
    <w:p w:rsidR="00BD3A93" w:rsidRDefault="0051235E">
      <w:pPr>
        <w:numPr>
          <w:ilvl w:val="0"/>
          <w:numId w:val="14"/>
        </w:numPr>
        <w:spacing w:before="1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Hairdresser, manicure and pedicure </w:t>
      </w:r>
    </w:p>
    <w:p w:rsidR="00BD3A93" w:rsidRDefault="0051235E">
      <w:pPr>
        <w:numPr>
          <w:ilvl w:val="0"/>
          <w:numId w:val="14"/>
        </w:numPr>
        <w:spacing w:before="1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Massage rooms; facial and body treatments and range of spa treatments </w:t>
      </w:r>
    </w:p>
    <w:p w:rsidR="00BD3A93" w:rsidRDefault="00AF3CC9">
      <w:pPr>
        <w:spacing w:before="216" w:after="220"/>
        <w:ind w:right="-200"/>
        <w:jc w:val="both"/>
        <w:rPr>
          <w:rFonts w:ascii="Arial" w:eastAsia="Arial" w:hAnsi="Arial" w:cs="Arial"/>
          <w:sz w:val="36"/>
          <w:szCs w:val="36"/>
        </w:rPr>
      </w:pPr>
      <w:r>
        <w:pict>
          <v:shape id="_x0000_i1027" type="#_x0000_t75" style="width:3.75pt;height:30.75pt">
            <v:imagedata r:id="rId15" o:title=""/>
          </v:shape>
        </w:pict>
      </w:r>
      <w:r w:rsidR="0051235E">
        <w:rPr>
          <w:rFonts w:ascii="Arial" w:eastAsia="Arial" w:hAnsi="Arial" w:cs="Arial"/>
          <w:spacing w:val="139"/>
          <w:sz w:val="36"/>
          <w:szCs w:val="36"/>
        </w:rPr>
        <w:t xml:space="preserve"> </w:t>
      </w:r>
      <w:r w:rsidR="0051235E">
        <w:rPr>
          <w:rFonts w:ascii="Arial" w:eastAsia="Arial" w:hAnsi="Arial" w:cs="Arial"/>
          <w:color w:val="000000"/>
          <w:spacing w:val="9"/>
          <w:sz w:val="36"/>
          <w:szCs w:val="36"/>
        </w:rPr>
        <w:t>SPORT</w:t>
      </w:r>
      <w:r w:rsidR="0051235E">
        <w:rPr>
          <w:rFonts w:ascii="Arial" w:eastAsia="Arial" w:hAnsi="Arial" w:cs="Arial"/>
          <w:color w:val="000000"/>
          <w:sz w:val="36"/>
          <w:szCs w:val="36"/>
        </w:rPr>
        <w:t xml:space="preserve"> &amp; </w:t>
      </w:r>
      <w:r w:rsidR="0051235E">
        <w:rPr>
          <w:rFonts w:ascii="Arial" w:eastAsia="Arial" w:hAnsi="Arial" w:cs="Arial"/>
          <w:color w:val="000000"/>
          <w:spacing w:val="9"/>
          <w:sz w:val="36"/>
          <w:szCs w:val="36"/>
        </w:rPr>
        <w:t>ACTIVITIES</w:t>
      </w:r>
      <w:r w:rsidR="0051235E">
        <w:rPr>
          <w:rFonts w:ascii="Arial" w:eastAsia="Arial" w:hAnsi="Arial" w:cs="Arial"/>
          <w:color w:val="000000"/>
          <w:sz w:val="36"/>
          <w:szCs w:val="36"/>
        </w:rPr>
        <w:t xml:space="preserve"> </w:t>
      </w:r>
    </w:p>
    <w:p w:rsidR="00BD3A93" w:rsidRDefault="0051235E">
      <w:pPr>
        <w:numPr>
          <w:ilvl w:val="0"/>
          <w:numId w:val="15"/>
        </w:numPr>
        <w:spacing w:before="1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Small fitness room with air conditioning in hotel </w:t>
      </w:r>
      <w:proofErr w:type="spellStart"/>
      <w:r>
        <w:rPr>
          <w:rFonts w:ascii="Arial" w:eastAsia="Arial" w:hAnsi="Arial" w:cs="Arial"/>
          <w:color w:val="000000"/>
          <w:sz w:val="21"/>
          <w:szCs w:val="21"/>
        </w:rPr>
        <w:t>Metropol</w:t>
      </w:r>
      <w:proofErr w:type="spellEnd"/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</w:p>
    <w:p w:rsidR="00BD3A93" w:rsidRDefault="0051235E">
      <w:pPr>
        <w:numPr>
          <w:ilvl w:val="0"/>
          <w:numId w:val="15"/>
        </w:numPr>
        <w:spacing w:before="1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Fitness Studio at </w:t>
      </w:r>
      <w:proofErr w:type="spellStart"/>
      <w:r>
        <w:rPr>
          <w:rFonts w:ascii="Arial" w:eastAsia="Arial" w:hAnsi="Arial" w:cs="Arial"/>
          <w:color w:val="000000"/>
          <w:sz w:val="21"/>
          <w:szCs w:val="21"/>
        </w:rPr>
        <w:t>Encanto</w:t>
      </w:r>
      <w:proofErr w:type="spellEnd"/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1"/>
          <w:szCs w:val="21"/>
        </w:rPr>
        <w:t>MediSPA</w:t>
      </w:r>
      <w:proofErr w:type="spellEnd"/>
      <w:r>
        <w:rPr>
          <w:rFonts w:ascii="Arial" w:eastAsia="Arial" w:hAnsi="Arial" w:cs="Arial"/>
          <w:color w:val="000000"/>
          <w:sz w:val="21"/>
          <w:szCs w:val="21"/>
        </w:rPr>
        <w:t xml:space="preserve"> (06:00-20:00) </w:t>
      </w:r>
    </w:p>
    <w:p w:rsidR="00BD3A93" w:rsidRDefault="0051235E">
      <w:pPr>
        <w:numPr>
          <w:ilvl w:val="0"/>
          <w:numId w:val="15"/>
        </w:numPr>
        <w:spacing w:before="1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proofErr w:type="spellStart"/>
      <w:r>
        <w:rPr>
          <w:rFonts w:ascii="Arial" w:eastAsia="Arial" w:hAnsi="Arial" w:cs="Arial"/>
          <w:color w:val="000000"/>
          <w:sz w:val="21"/>
          <w:szCs w:val="21"/>
        </w:rPr>
        <w:t>Boccia</w:t>
      </w:r>
      <w:proofErr w:type="spellEnd"/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</w:p>
    <w:p w:rsidR="00BD3A93" w:rsidRDefault="0051235E">
      <w:pPr>
        <w:numPr>
          <w:ilvl w:val="0"/>
          <w:numId w:val="15"/>
        </w:numPr>
        <w:spacing w:before="1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Yoga </w:t>
      </w:r>
    </w:p>
    <w:p w:rsidR="00BD3A93" w:rsidRDefault="0051235E">
      <w:pPr>
        <w:numPr>
          <w:ilvl w:val="0"/>
          <w:numId w:val="15"/>
        </w:numPr>
        <w:spacing w:before="1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Bicycles (extra charge) </w:t>
      </w:r>
    </w:p>
    <w:p w:rsidR="00BD3A93" w:rsidRDefault="0051235E">
      <w:pPr>
        <w:numPr>
          <w:ilvl w:val="0"/>
          <w:numId w:val="15"/>
        </w:numPr>
        <w:spacing w:before="1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Well-fit zone - with Step Aerobics, Gymnastics </w:t>
      </w:r>
    </w:p>
    <w:p w:rsidR="00BD3A93" w:rsidRDefault="0051235E">
      <w:pPr>
        <w:numPr>
          <w:ilvl w:val="0"/>
          <w:numId w:val="15"/>
        </w:numPr>
        <w:spacing w:before="1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Water Gymnastics </w:t>
      </w:r>
    </w:p>
    <w:p w:rsidR="00BD3A93" w:rsidRDefault="0051235E">
      <w:pPr>
        <w:numPr>
          <w:ilvl w:val="0"/>
          <w:numId w:val="15"/>
        </w:numPr>
        <w:spacing w:before="1" w:line="239" w:lineRule="atLeast"/>
        <w:ind w:right="65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Multifunctional playground at GRIFID Club Hotel Bolero - for football, basketball, volleyball, tennis court and tennis rackets - free of charge; reservation required </w:t>
      </w:r>
    </w:p>
    <w:p w:rsidR="00BD3A93" w:rsidRDefault="0051235E">
      <w:pPr>
        <w:numPr>
          <w:ilvl w:val="0"/>
          <w:numId w:val="15"/>
        </w:numPr>
        <w:spacing w:line="239" w:lineRule="atLeast"/>
        <w:ind w:right="-19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GRIFID Human Soccer (in GRIFID Club Hotel Bolero) - the popular across Europe modern game for all ages is available for our guests at the special play field for 10 people </w:t>
      </w:r>
    </w:p>
    <w:p w:rsidR="00BD3A93" w:rsidRDefault="00AF3CC9">
      <w:pPr>
        <w:spacing w:before="217"/>
        <w:ind w:right="-200"/>
        <w:jc w:val="both"/>
        <w:rPr>
          <w:rFonts w:ascii="Arial" w:eastAsia="Arial" w:hAnsi="Arial" w:cs="Arial"/>
          <w:sz w:val="36"/>
          <w:szCs w:val="36"/>
        </w:rPr>
      </w:pPr>
      <w:r>
        <w:pict>
          <v:shape id="_x0000_i1028" type="#_x0000_t75" style="width:3.75pt;height:32.25pt">
            <v:imagedata r:id="rId16" o:title=""/>
          </v:shape>
        </w:pict>
      </w:r>
      <w:r w:rsidR="0051235E">
        <w:rPr>
          <w:rFonts w:ascii="Arial" w:eastAsia="Arial" w:hAnsi="Arial" w:cs="Arial"/>
          <w:spacing w:val="139"/>
          <w:sz w:val="36"/>
          <w:szCs w:val="36"/>
        </w:rPr>
        <w:t xml:space="preserve"> </w:t>
      </w:r>
      <w:r w:rsidR="0051235E">
        <w:rPr>
          <w:rFonts w:ascii="Arial" w:eastAsia="Arial" w:hAnsi="Arial" w:cs="Arial"/>
          <w:color w:val="000000"/>
          <w:spacing w:val="9"/>
          <w:sz w:val="36"/>
          <w:szCs w:val="36"/>
        </w:rPr>
        <w:t>ROOMS</w:t>
      </w:r>
      <w:r w:rsidR="0051235E">
        <w:rPr>
          <w:rFonts w:ascii="Arial" w:eastAsia="Arial" w:hAnsi="Arial" w:cs="Arial"/>
          <w:color w:val="000000"/>
          <w:sz w:val="36"/>
          <w:szCs w:val="36"/>
        </w:rPr>
        <w:t xml:space="preserve"> </w:t>
      </w:r>
    </w:p>
    <w:p w:rsidR="00BD3A93" w:rsidRDefault="0051235E">
      <w:pPr>
        <w:spacing w:before="131" w:line="314" w:lineRule="atLeast"/>
        <w:ind w:left="319" w:right="193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000000"/>
          <w:sz w:val="21"/>
          <w:szCs w:val="21"/>
        </w:rPr>
        <w:t>Double room with sea side view or frontal sea view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- 2+0. </w:t>
      </w:r>
      <w:proofErr w:type="spellStart"/>
      <w:r>
        <w:rPr>
          <w:rFonts w:ascii="Arial" w:eastAsia="Arial" w:hAnsi="Arial" w:cs="Arial"/>
          <w:color w:val="000000"/>
          <w:sz w:val="21"/>
          <w:szCs w:val="21"/>
        </w:rPr>
        <w:t>Appr</w:t>
      </w:r>
      <w:proofErr w:type="spellEnd"/>
      <w:r>
        <w:rPr>
          <w:rFonts w:ascii="Arial" w:eastAsia="Arial" w:hAnsi="Arial" w:cs="Arial"/>
          <w:color w:val="000000"/>
          <w:sz w:val="21"/>
          <w:szCs w:val="21"/>
        </w:rPr>
        <w:t xml:space="preserve">. 23 m2 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>Junior suite with sea and side sea view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- 2+0, 3+0. </w:t>
      </w:r>
      <w:proofErr w:type="spellStart"/>
      <w:r>
        <w:rPr>
          <w:rFonts w:ascii="Arial" w:eastAsia="Arial" w:hAnsi="Arial" w:cs="Arial"/>
          <w:color w:val="000000"/>
          <w:sz w:val="21"/>
          <w:szCs w:val="21"/>
        </w:rPr>
        <w:t>Appr</w:t>
      </w:r>
      <w:proofErr w:type="spellEnd"/>
      <w:r>
        <w:rPr>
          <w:rFonts w:ascii="Arial" w:eastAsia="Arial" w:hAnsi="Arial" w:cs="Arial"/>
          <w:color w:val="000000"/>
          <w:sz w:val="21"/>
          <w:szCs w:val="21"/>
        </w:rPr>
        <w:t xml:space="preserve">. 38 m2.  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>Apartment with sea view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- 2+0, 3+0. </w:t>
      </w:r>
      <w:proofErr w:type="spellStart"/>
      <w:r>
        <w:rPr>
          <w:rFonts w:ascii="Arial" w:eastAsia="Arial" w:hAnsi="Arial" w:cs="Arial"/>
          <w:color w:val="000000"/>
          <w:sz w:val="21"/>
          <w:szCs w:val="21"/>
        </w:rPr>
        <w:t>Appr</w:t>
      </w:r>
      <w:proofErr w:type="spellEnd"/>
      <w:r>
        <w:rPr>
          <w:rFonts w:ascii="Arial" w:eastAsia="Arial" w:hAnsi="Arial" w:cs="Arial"/>
          <w:color w:val="000000"/>
          <w:sz w:val="21"/>
          <w:szCs w:val="21"/>
        </w:rPr>
        <w:t xml:space="preserve">. 55 m2. </w:t>
      </w:r>
    </w:p>
    <w:p w:rsidR="00BD3A93" w:rsidRDefault="0051235E">
      <w:pPr>
        <w:spacing w:line="233" w:lineRule="atLeast"/>
        <w:ind w:left="1644" w:right="-200"/>
        <w:jc w:val="both"/>
        <w:rPr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>GRIFID METROPOL</w:t>
      </w:r>
      <w:r>
        <w:rPr>
          <w:color w:val="000000"/>
          <w:sz w:val="21"/>
          <w:szCs w:val="21"/>
        </w:rPr>
        <w:t xml:space="preserve"> - GOLDEN SANDS, BULGARIA, VARNA, 2023 </w:t>
      </w:r>
    </w:p>
    <w:p w:rsidR="00BD3A93" w:rsidRDefault="00AF3CC9">
      <w:pPr>
        <w:spacing w:before="450" w:after="222"/>
        <w:ind w:right="-200"/>
        <w:jc w:val="both"/>
        <w:rPr>
          <w:rFonts w:ascii="Arial" w:eastAsia="Arial" w:hAnsi="Arial" w:cs="Arial"/>
          <w:sz w:val="36"/>
          <w:szCs w:val="36"/>
        </w:rPr>
      </w:pPr>
      <w:r>
        <w:pict>
          <v:shape id="_x0000_i1029" type="#_x0000_t75" style="width:3.75pt;height:27pt">
            <v:imagedata r:id="rId11" o:title=""/>
          </v:shape>
        </w:pict>
      </w:r>
      <w:r w:rsidR="0051235E">
        <w:rPr>
          <w:rFonts w:ascii="Arial" w:eastAsia="Arial" w:hAnsi="Arial" w:cs="Arial"/>
          <w:spacing w:val="139"/>
          <w:sz w:val="36"/>
          <w:szCs w:val="36"/>
        </w:rPr>
        <w:t xml:space="preserve"> </w:t>
      </w:r>
      <w:r w:rsidR="0051235E">
        <w:rPr>
          <w:rFonts w:ascii="Arial" w:eastAsia="Arial" w:hAnsi="Arial" w:cs="Arial"/>
          <w:color w:val="000000"/>
          <w:spacing w:val="9"/>
          <w:sz w:val="36"/>
          <w:szCs w:val="36"/>
        </w:rPr>
        <w:t>EXTRA</w:t>
      </w:r>
      <w:r w:rsidR="0051235E">
        <w:rPr>
          <w:rFonts w:ascii="Arial" w:eastAsia="Arial" w:hAnsi="Arial" w:cs="Arial"/>
          <w:color w:val="000000"/>
          <w:sz w:val="36"/>
          <w:szCs w:val="36"/>
        </w:rPr>
        <w:t xml:space="preserve"> </w:t>
      </w:r>
      <w:r w:rsidR="0051235E">
        <w:rPr>
          <w:rFonts w:ascii="Arial" w:eastAsia="Arial" w:hAnsi="Arial" w:cs="Arial"/>
          <w:color w:val="000000"/>
          <w:spacing w:val="10"/>
          <w:sz w:val="36"/>
          <w:szCs w:val="36"/>
          <w:lang w:bidi="bg-BG"/>
        </w:rPr>
        <w:t>PAID</w:t>
      </w:r>
      <w:r w:rsidR="0051235E">
        <w:rPr>
          <w:rFonts w:ascii="Arial" w:eastAsia="Arial" w:hAnsi="Arial" w:cs="Arial"/>
          <w:color w:val="000000"/>
          <w:sz w:val="36"/>
          <w:szCs w:val="36"/>
        </w:rPr>
        <w:t xml:space="preserve"> </w:t>
      </w:r>
      <w:r w:rsidR="0051235E">
        <w:rPr>
          <w:rFonts w:ascii="Arial" w:eastAsia="Arial" w:hAnsi="Arial" w:cs="Arial"/>
          <w:color w:val="000000"/>
          <w:spacing w:val="9"/>
          <w:sz w:val="36"/>
          <w:szCs w:val="36"/>
          <w:lang w:bidi="bg-BG"/>
        </w:rPr>
        <w:t>SERVICES</w:t>
      </w:r>
      <w:r w:rsidR="0051235E">
        <w:rPr>
          <w:rFonts w:ascii="Arial" w:eastAsia="Arial" w:hAnsi="Arial" w:cs="Arial"/>
          <w:color w:val="000000"/>
          <w:sz w:val="36"/>
          <w:szCs w:val="36"/>
        </w:rPr>
        <w:t xml:space="preserve"> </w:t>
      </w:r>
    </w:p>
    <w:p w:rsidR="00BD3A93" w:rsidRDefault="0051235E">
      <w:pPr>
        <w:numPr>
          <w:ilvl w:val="0"/>
          <w:numId w:val="16"/>
        </w:numPr>
        <w:spacing w:before="71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Parking lot - limited  </w:t>
      </w:r>
    </w:p>
    <w:p w:rsidR="00BD3A93" w:rsidRDefault="0051235E">
      <w:pPr>
        <w:numPr>
          <w:ilvl w:val="0"/>
          <w:numId w:val="16"/>
        </w:numPr>
        <w:spacing w:before="71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Rent a car </w:t>
      </w:r>
    </w:p>
    <w:p w:rsidR="00BD3A93" w:rsidRDefault="0051235E">
      <w:pPr>
        <w:numPr>
          <w:ilvl w:val="0"/>
          <w:numId w:val="16"/>
        </w:numPr>
        <w:spacing w:before="69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Spa treatments in wellness center </w:t>
      </w:r>
    </w:p>
    <w:p w:rsidR="00BD3A93" w:rsidRDefault="0051235E">
      <w:pPr>
        <w:numPr>
          <w:ilvl w:val="0"/>
          <w:numId w:val="16"/>
        </w:numPr>
        <w:spacing w:before="71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Services in Beauty salon </w:t>
      </w:r>
    </w:p>
    <w:p w:rsidR="00BD3A93" w:rsidRDefault="0051235E">
      <w:pPr>
        <w:numPr>
          <w:ilvl w:val="0"/>
          <w:numId w:val="16"/>
        </w:numPr>
        <w:spacing w:before="71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Special Wine List – at extra charge </w:t>
      </w:r>
    </w:p>
    <w:p w:rsidR="00BD3A93" w:rsidRDefault="0051235E">
      <w:pPr>
        <w:numPr>
          <w:ilvl w:val="0"/>
          <w:numId w:val="16"/>
        </w:numPr>
        <w:spacing w:before="69" w:line="235" w:lineRule="atLeast"/>
        <w:ind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lastRenderedPageBreak/>
        <w:t xml:space="preserve">Bicycle (when not part of the animation bicycle tour) </w:t>
      </w:r>
    </w:p>
    <w:p w:rsidR="00BD3A93" w:rsidRDefault="00AF3CC9">
      <w:pPr>
        <w:spacing w:before="202"/>
        <w:ind w:right="-200"/>
        <w:jc w:val="both"/>
        <w:rPr>
          <w:rFonts w:ascii="Arial" w:eastAsia="Arial" w:hAnsi="Arial" w:cs="Arial"/>
          <w:sz w:val="36"/>
          <w:szCs w:val="36"/>
        </w:rPr>
      </w:pPr>
      <w:r>
        <w:pict>
          <v:shape id="_x0000_i1030" type="#_x0000_t75" style="width:3.75pt;height:27.75pt">
            <v:imagedata r:id="rId17" o:title=""/>
          </v:shape>
        </w:pict>
      </w:r>
      <w:r w:rsidR="0051235E">
        <w:rPr>
          <w:rFonts w:ascii="Arial" w:eastAsia="Arial" w:hAnsi="Arial" w:cs="Arial"/>
          <w:spacing w:val="139"/>
          <w:sz w:val="36"/>
          <w:szCs w:val="36"/>
        </w:rPr>
        <w:t xml:space="preserve"> </w:t>
      </w:r>
      <w:r w:rsidR="0051235E">
        <w:rPr>
          <w:rFonts w:ascii="Arial" w:eastAsia="Arial" w:hAnsi="Arial" w:cs="Arial"/>
          <w:color w:val="000000"/>
          <w:spacing w:val="9"/>
          <w:sz w:val="36"/>
          <w:szCs w:val="36"/>
        </w:rPr>
        <w:t>MISCELLANEOUS</w:t>
      </w:r>
      <w:r w:rsidR="0051235E">
        <w:rPr>
          <w:rFonts w:ascii="Arial" w:eastAsia="Arial" w:hAnsi="Arial" w:cs="Arial"/>
          <w:color w:val="000000"/>
          <w:sz w:val="36"/>
          <w:szCs w:val="36"/>
        </w:rPr>
        <w:t xml:space="preserve"> </w:t>
      </w:r>
    </w:p>
    <w:p w:rsidR="00BD3A93" w:rsidRDefault="0051235E">
      <w:pPr>
        <w:spacing w:before="212" w:line="235" w:lineRule="atLeast"/>
        <w:ind w:left="602"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Pets are not allowed. </w:t>
      </w:r>
    </w:p>
    <w:p w:rsidR="00BD3A93" w:rsidRDefault="0051235E">
      <w:pPr>
        <w:spacing w:before="79" w:line="235" w:lineRule="atLeast"/>
        <w:ind w:left="602"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Hotel reserves the right to change opening hours of the outlets, if necessary. </w:t>
      </w:r>
    </w:p>
    <w:p w:rsidR="00BD3A93" w:rsidRDefault="0051235E">
      <w:pPr>
        <w:spacing w:before="1" w:line="314" w:lineRule="atLeast"/>
        <w:ind w:left="602" w:right="-2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Under Bulgarian legislation it is not allowed to smoke in the hotel lobby, restaurant, bars and rooms (indoors). </w:t>
      </w:r>
    </w:p>
    <w:p w:rsidR="00BD3A93" w:rsidRDefault="0051235E">
      <w:pPr>
        <w:spacing w:line="314" w:lineRule="atLeast"/>
        <w:ind w:left="602" w:right="1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 xml:space="preserve">Sun bed reservation is not accepted. Any unattended towels are removed from the pool and beach staff. </w:t>
      </w:r>
    </w:p>
    <w:p w:rsidR="00BD3A93" w:rsidRDefault="0051235E">
      <w:pPr>
        <w:spacing w:before="5" w:line="311" w:lineRule="atLeast"/>
        <w:ind w:left="602" w:right="1404"/>
        <w:rPr>
          <w:rFonts w:ascii="Arial" w:eastAsia="Arial" w:hAnsi="Arial" w:cs="Arial"/>
          <w:sz w:val="21"/>
          <w:szCs w:val="21"/>
        </w:rPr>
      </w:pPr>
      <w:r>
        <w:rPr>
          <w:color w:val="000000"/>
          <w:sz w:val="21"/>
          <w:szCs w:val="21"/>
        </w:rPr>
        <w:t>Food and beverages cannot be taken out of the restaurants due to Public and HACCP regulations.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</w:p>
    <w:p w:rsidR="00BD3A93" w:rsidRDefault="0051235E">
      <w:pPr>
        <w:spacing w:before="552" w:line="235" w:lineRule="atLeast"/>
        <w:ind w:left="319" w:right="-20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 </w:t>
      </w:r>
    </w:p>
    <w:sectPr w:rsidR="00BD3A93" w:rsidSect="00BD3A93">
      <w:headerReference w:type="default" r:id="rId18"/>
      <w:pgSz w:w="11906" w:h="16838"/>
      <w:pgMar w:top="1814" w:right="1412" w:bottom="1120" w:left="1100" w:header="568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6FE" w:rsidRDefault="00B156FE" w:rsidP="00BD3A93">
      <w:r>
        <w:separator/>
      </w:r>
    </w:p>
  </w:endnote>
  <w:endnote w:type="continuationSeparator" w:id="0">
    <w:p w:rsidR="00B156FE" w:rsidRDefault="00B156FE" w:rsidP="00BD3A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6FE" w:rsidRDefault="00B156FE" w:rsidP="00BD3A93">
      <w:r>
        <w:separator/>
      </w:r>
    </w:p>
  </w:footnote>
  <w:footnote w:type="continuationSeparator" w:id="0">
    <w:p w:rsidR="00B156FE" w:rsidRDefault="00B156FE" w:rsidP="00BD3A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A93" w:rsidRDefault="00D81E4C">
    <w:pPr>
      <w:ind w:left="3720" w:right="-200"/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1" type="#_x0000_t75" style="width:108.75pt;height:56.25p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49664C90">
      <w:start w:val="1"/>
      <w:numFmt w:val="bullet"/>
      <w:lvlText w:val=""/>
      <w:lvlJc w:val="left"/>
      <w:pPr>
        <w:tabs>
          <w:tab w:val="num" w:pos="602"/>
        </w:tabs>
        <w:ind w:left="602" w:hanging="283"/>
      </w:pPr>
      <w:rPr>
        <w:rFonts w:ascii="Symbol" w:eastAsia="Symbol" w:hAnsi="Symbol" w:cs="Symbol"/>
        <w:b w:val="0"/>
        <w:bCs w:val="0"/>
        <w:i w:val="0"/>
        <w:iCs w:val="0"/>
        <w:sz w:val="21"/>
      </w:rPr>
    </w:lvl>
    <w:lvl w:ilvl="1" w:tplc="880A6722">
      <w:start w:val="1"/>
      <w:numFmt w:val="bullet"/>
      <w:lvlText w:val="-"/>
      <w:lvlJc w:val="left"/>
      <w:pPr>
        <w:tabs>
          <w:tab w:val="num" w:pos="1399"/>
        </w:tabs>
        <w:ind w:left="1399" w:hanging="360"/>
      </w:pPr>
      <w:rPr>
        <w:rFonts w:ascii="Arial" w:eastAsia="Arial" w:hAnsi="Arial" w:cs="Arial"/>
        <w:b w:val="0"/>
        <w:bCs w:val="0"/>
        <w:i w:val="0"/>
        <w:iCs w:val="0"/>
        <w:sz w:val="21"/>
      </w:rPr>
    </w:lvl>
    <w:lvl w:ilvl="2" w:tplc="084EF3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BD8F1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34C66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410C5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306BB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A823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22B4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 w:tplc="FB0220BC">
      <w:start w:val="1"/>
      <w:numFmt w:val="bullet"/>
      <w:lvlText w:val=""/>
      <w:lvlJc w:val="left"/>
      <w:pPr>
        <w:tabs>
          <w:tab w:val="num" w:pos="602"/>
        </w:tabs>
        <w:ind w:left="602" w:hanging="283"/>
      </w:pPr>
      <w:rPr>
        <w:rFonts w:ascii="Symbol" w:eastAsia="Symbol" w:hAnsi="Symbol" w:cs="Symbol"/>
        <w:b w:val="0"/>
        <w:bCs w:val="0"/>
        <w:i w:val="0"/>
        <w:iCs w:val="0"/>
        <w:sz w:val="21"/>
      </w:rPr>
    </w:lvl>
    <w:lvl w:ilvl="1" w:tplc="52AE49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B2279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2128D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BFC4D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5A824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4AA6E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13673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D883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 w:tplc="9FCE103C">
      <w:start w:val="1"/>
      <w:numFmt w:val="bullet"/>
      <w:lvlText w:val=""/>
      <w:lvlJc w:val="left"/>
      <w:pPr>
        <w:tabs>
          <w:tab w:val="num" w:pos="602"/>
        </w:tabs>
        <w:ind w:left="602" w:hanging="283"/>
      </w:pPr>
      <w:rPr>
        <w:rFonts w:ascii="Symbol" w:eastAsia="Symbol" w:hAnsi="Symbol" w:cs="Symbol"/>
        <w:b w:val="0"/>
        <w:bCs w:val="0"/>
        <w:i w:val="0"/>
        <w:iCs w:val="0"/>
        <w:sz w:val="21"/>
      </w:rPr>
    </w:lvl>
    <w:lvl w:ilvl="1" w:tplc="1D8261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6E9E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5CE01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D84AA5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65253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3D8EA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2092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BAE6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 w:tplc="6D90BB6A">
      <w:start w:val="1"/>
      <w:numFmt w:val="bullet"/>
      <w:lvlText w:val=""/>
      <w:lvlJc w:val="left"/>
      <w:pPr>
        <w:tabs>
          <w:tab w:val="num" w:pos="602"/>
        </w:tabs>
        <w:ind w:left="602" w:hanging="283"/>
      </w:pPr>
      <w:rPr>
        <w:rFonts w:ascii="Symbol" w:eastAsia="Symbol" w:hAnsi="Symbol" w:cs="Symbol"/>
        <w:b w:val="0"/>
        <w:bCs w:val="0"/>
        <w:i w:val="0"/>
        <w:iCs w:val="0"/>
        <w:sz w:val="21"/>
      </w:rPr>
    </w:lvl>
    <w:lvl w:ilvl="1" w:tplc="536CEF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09CD3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18A23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5F2DAA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42E9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BD286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684D2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1823E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 w:tplc="165C29F8">
      <w:start w:val="1"/>
      <w:numFmt w:val="bullet"/>
      <w:lvlText w:val=""/>
      <w:lvlJc w:val="left"/>
      <w:pPr>
        <w:tabs>
          <w:tab w:val="num" w:pos="602"/>
        </w:tabs>
        <w:ind w:left="602" w:hanging="283"/>
      </w:pPr>
      <w:rPr>
        <w:rFonts w:ascii="Symbol" w:eastAsia="Symbol" w:hAnsi="Symbol" w:cs="Symbol"/>
        <w:b w:val="0"/>
        <w:bCs w:val="0"/>
        <w:i w:val="0"/>
        <w:iCs w:val="0"/>
        <w:sz w:val="21"/>
      </w:rPr>
    </w:lvl>
    <w:lvl w:ilvl="1" w:tplc="7EAAA6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5C34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30420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8D97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52F1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2ACD6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538702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2EE4F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 w:tplc="F4868410">
      <w:start w:val="1"/>
      <w:numFmt w:val="bullet"/>
      <w:lvlText w:val=""/>
      <w:lvlJc w:val="left"/>
      <w:pPr>
        <w:tabs>
          <w:tab w:val="num" w:pos="602"/>
        </w:tabs>
        <w:ind w:left="602" w:hanging="283"/>
      </w:pPr>
      <w:rPr>
        <w:rFonts w:ascii="Symbol" w:eastAsia="Symbol" w:hAnsi="Symbol" w:cs="Symbol"/>
        <w:b w:val="0"/>
        <w:bCs w:val="0"/>
        <w:i w:val="0"/>
        <w:iCs w:val="0"/>
        <w:sz w:val="21"/>
      </w:rPr>
    </w:lvl>
    <w:lvl w:ilvl="1" w:tplc="C608B3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CA835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C6E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598D5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C4065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69EFB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9FC4B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10AA8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 w:tplc="394A4556">
      <w:start w:val="1"/>
      <w:numFmt w:val="bullet"/>
      <w:lvlText w:val=""/>
      <w:lvlJc w:val="left"/>
      <w:pPr>
        <w:tabs>
          <w:tab w:val="num" w:pos="602"/>
        </w:tabs>
        <w:ind w:left="602" w:hanging="283"/>
      </w:pPr>
      <w:rPr>
        <w:rFonts w:ascii="Symbol" w:eastAsia="Symbol" w:hAnsi="Symbol" w:cs="Symbol"/>
        <w:b w:val="0"/>
        <w:bCs w:val="0"/>
        <w:i w:val="0"/>
        <w:iCs w:val="0"/>
        <w:sz w:val="21"/>
      </w:rPr>
    </w:lvl>
    <w:lvl w:ilvl="1" w:tplc="782CC0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C20EB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7C8BA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19855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E3AFC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6A6D2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93839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8C5F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0000008"/>
    <w:lvl w:ilvl="0" w:tplc="5F2EBB8E">
      <w:start w:val="1"/>
      <w:numFmt w:val="bullet"/>
      <w:lvlText w:val=""/>
      <w:lvlJc w:val="left"/>
      <w:pPr>
        <w:tabs>
          <w:tab w:val="num" w:pos="602"/>
        </w:tabs>
        <w:ind w:left="602" w:hanging="283"/>
      </w:pPr>
      <w:rPr>
        <w:rFonts w:ascii="Symbol" w:eastAsia="Symbol" w:hAnsi="Symbol" w:cs="Symbol"/>
        <w:b w:val="0"/>
        <w:bCs w:val="0"/>
        <w:i w:val="0"/>
        <w:iCs w:val="0"/>
        <w:sz w:val="21"/>
      </w:rPr>
    </w:lvl>
    <w:lvl w:ilvl="1" w:tplc="E7960D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18EBE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76696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73A27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2A08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924F7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AE1F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D6B1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9"/>
    <w:multiLevelType w:val="hybridMultilevel"/>
    <w:tmpl w:val="00000009"/>
    <w:lvl w:ilvl="0" w:tplc="74FAF51A">
      <w:start w:val="1"/>
      <w:numFmt w:val="bullet"/>
      <w:lvlText w:val=""/>
      <w:lvlJc w:val="left"/>
      <w:pPr>
        <w:tabs>
          <w:tab w:val="num" w:pos="602"/>
        </w:tabs>
        <w:ind w:left="602" w:hanging="283"/>
      </w:pPr>
      <w:rPr>
        <w:rFonts w:ascii="Symbol" w:eastAsia="Symbol" w:hAnsi="Symbol" w:cs="Symbol"/>
        <w:b w:val="0"/>
        <w:bCs w:val="0"/>
        <w:i w:val="0"/>
        <w:iCs w:val="0"/>
        <w:sz w:val="21"/>
      </w:rPr>
    </w:lvl>
    <w:lvl w:ilvl="1" w:tplc="7E4EF5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DF48FE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9565B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5304D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B940D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49C00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C09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1C6AE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000000A"/>
    <w:multiLevelType w:val="hybridMultilevel"/>
    <w:tmpl w:val="0000000A"/>
    <w:lvl w:ilvl="0" w:tplc="511287FA">
      <w:start w:val="1"/>
      <w:numFmt w:val="bullet"/>
      <w:lvlText w:val=""/>
      <w:lvlJc w:val="left"/>
      <w:pPr>
        <w:tabs>
          <w:tab w:val="num" w:pos="602"/>
        </w:tabs>
        <w:ind w:left="602" w:hanging="283"/>
      </w:pPr>
      <w:rPr>
        <w:rFonts w:ascii="Symbol" w:eastAsia="Symbol" w:hAnsi="Symbol" w:cs="Symbol"/>
        <w:b w:val="0"/>
        <w:bCs w:val="0"/>
        <w:i w:val="0"/>
        <w:iCs w:val="0"/>
        <w:sz w:val="21"/>
      </w:rPr>
    </w:lvl>
    <w:lvl w:ilvl="1" w:tplc="FAAA09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BF0EC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C8209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2F6E6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192B03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F63E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072CB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A6A50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>
    <w:nsid w:val="0000000B"/>
    <w:multiLevelType w:val="hybridMultilevel"/>
    <w:tmpl w:val="0000000B"/>
    <w:lvl w:ilvl="0" w:tplc="33EAF430">
      <w:start w:val="1"/>
      <w:numFmt w:val="bullet"/>
      <w:lvlText w:val=""/>
      <w:lvlJc w:val="left"/>
      <w:pPr>
        <w:tabs>
          <w:tab w:val="num" w:pos="602"/>
        </w:tabs>
        <w:ind w:left="602" w:hanging="283"/>
      </w:pPr>
      <w:rPr>
        <w:rFonts w:ascii="Symbol" w:eastAsia="Symbol" w:hAnsi="Symbol" w:cs="Symbol"/>
        <w:b w:val="0"/>
        <w:bCs w:val="0"/>
        <w:i w:val="0"/>
        <w:iCs w:val="0"/>
        <w:sz w:val="21"/>
      </w:rPr>
    </w:lvl>
    <w:lvl w:ilvl="1" w:tplc="73FE51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1126B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4C05E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FA59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B82A8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665C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8DE84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7AA0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>
    <w:nsid w:val="0000000C"/>
    <w:multiLevelType w:val="hybridMultilevel"/>
    <w:tmpl w:val="0000000C"/>
    <w:lvl w:ilvl="0" w:tplc="6950B4EA">
      <w:start w:val="1"/>
      <w:numFmt w:val="bullet"/>
      <w:lvlText w:val=""/>
      <w:lvlJc w:val="left"/>
      <w:pPr>
        <w:tabs>
          <w:tab w:val="num" w:pos="602"/>
        </w:tabs>
        <w:ind w:left="602" w:hanging="283"/>
      </w:pPr>
      <w:rPr>
        <w:rFonts w:ascii="Symbol" w:eastAsia="Symbol" w:hAnsi="Symbol" w:cs="Symbol"/>
        <w:b w:val="0"/>
        <w:bCs w:val="0"/>
        <w:i w:val="0"/>
        <w:iCs w:val="0"/>
        <w:sz w:val="21"/>
      </w:rPr>
    </w:lvl>
    <w:lvl w:ilvl="1" w:tplc="15BC55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D7069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FBA858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2C481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CFA12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E4DE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45813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AB274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hybridMultilevel"/>
    <w:tmpl w:val="0000000D"/>
    <w:lvl w:ilvl="0" w:tplc="FCB66E16">
      <w:start w:val="1"/>
      <w:numFmt w:val="bullet"/>
      <w:lvlText w:val=""/>
      <w:lvlJc w:val="left"/>
      <w:pPr>
        <w:tabs>
          <w:tab w:val="num" w:pos="602"/>
        </w:tabs>
        <w:ind w:left="602" w:hanging="283"/>
      </w:pPr>
      <w:rPr>
        <w:rFonts w:ascii="Symbol" w:eastAsia="Symbol" w:hAnsi="Symbol" w:cs="Symbol"/>
        <w:b w:val="0"/>
        <w:bCs w:val="0"/>
        <w:i w:val="0"/>
        <w:iCs w:val="0"/>
        <w:sz w:val="21"/>
      </w:rPr>
    </w:lvl>
    <w:lvl w:ilvl="1" w:tplc="AF86465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E074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0003D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2CA47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3844A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B82D4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88AE4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17A45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0000000E"/>
    <w:multiLevelType w:val="hybridMultilevel"/>
    <w:tmpl w:val="0000000E"/>
    <w:lvl w:ilvl="0" w:tplc="E9EE1676">
      <w:start w:val="1"/>
      <w:numFmt w:val="bullet"/>
      <w:lvlText w:val=""/>
      <w:lvlJc w:val="left"/>
      <w:pPr>
        <w:tabs>
          <w:tab w:val="num" w:pos="602"/>
        </w:tabs>
        <w:ind w:left="602" w:hanging="283"/>
      </w:pPr>
      <w:rPr>
        <w:rFonts w:ascii="Symbol" w:eastAsia="Symbol" w:hAnsi="Symbol" w:cs="Symbol"/>
        <w:b w:val="0"/>
        <w:bCs w:val="0"/>
        <w:i w:val="0"/>
        <w:iCs w:val="0"/>
        <w:sz w:val="21"/>
      </w:rPr>
    </w:lvl>
    <w:lvl w:ilvl="1" w:tplc="273C88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3F04A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BA29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75024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A5EE2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7426E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E8C94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DB835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hybridMultilevel"/>
    <w:tmpl w:val="0000000F"/>
    <w:lvl w:ilvl="0" w:tplc="75582684">
      <w:start w:val="1"/>
      <w:numFmt w:val="bullet"/>
      <w:lvlText w:val=""/>
      <w:lvlJc w:val="left"/>
      <w:pPr>
        <w:tabs>
          <w:tab w:val="num" w:pos="1039"/>
        </w:tabs>
        <w:ind w:left="1039" w:hanging="360"/>
      </w:pPr>
      <w:rPr>
        <w:rFonts w:ascii="Symbol" w:eastAsia="Symbol" w:hAnsi="Symbol" w:cs="Symbol"/>
        <w:b w:val="0"/>
        <w:bCs w:val="0"/>
        <w:i w:val="0"/>
        <w:iCs w:val="0"/>
        <w:sz w:val="21"/>
      </w:rPr>
    </w:lvl>
    <w:lvl w:ilvl="1" w:tplc="06EAAD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6C4F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C761F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274F9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3E06B0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EC413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400D5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E6C50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00000010"/>
    <w:multiLevelType w:val="hybridMultilevel"/>
    <w:tmpl w:val="00000010"/>
    <w:lvl w:ilvl="0" w:tplc="07F21580">
      <w:start w:val="1"/>
      <w:numFmt w:val="bullet"/>
      <w:lvlText w:val=""/>
      <w:lvlJc w:val="left"/>
      <w:pPr>
        <w:tabs>
          <w:tab w:val="num" w:pos="602"/>
        </w:tabs>
        <w:ind w:left="602" w:hanging="283"/>
      </w:pPr>
      <w:rPr>
        <w:rFonts w:ascii="Symbol" w:eastAsia="Symbol" w:hAnsi="Symbol" w:cs="Symbol"/>
        <w:b w:val="0"/>
        <w:bCs w:val="0"/>
        <w:i w:val="0"/>
        <w:iCs w:val="0"/>
        <w:sz w:val="21"/>
      </w:rPr>
    </w:lvl>
    <w:lvl w:ilvl="1" w:tplc="4C7800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D2C9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A5492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027A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A9076F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F96E8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C0E62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6165E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BD3A93"/>
    <w:rsid w:val="0051235E"/>
    <w:rsid w:val="00AE5D2B"/>
    <w:rsid w:val="00AF3CC9"/>
    <w:rsid w:val="00B156FE"/>
    <w:rsid w:val="00BD3A93"/>
    <w:rsid w:val="00D81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1568</Words>
  <Characters>8941</Characters>
  <Application>Microsoft Office Word</Application>
  <DocSecurity>0</DocSecurity>
  <Lines>74</Lines>
  <Paragraphs>20</Paragraphs>
  <ScaleCrop>false</ScaleCrop>
  <Company/>
  <LinksUpToDate>false</LinksUpToDate>
  <CharactersWithSpaces>10489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+359 700 20 909                       book@grifidhotels.com</dc:title>
  <dc:creator>grifidhotels.com</dc:creator>
  <cp:lastModifiedBy>kiril</cp:lastModifiedBy>
  <cp:revision>3</cp:revision>
  <dcterms:created xsi:type="dcterms:W3CDTF">2023-02-14T15:19:00Z</dcterms:created>
  <dcterms:modified xsi:type="dcterms:W3CDTF">2023-02-15T08:08:00Z</dcterms:modified>
</cp:coreProperties>
</file>